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810A" w14:textId="18383B3D" w:rsidR="00C07F0D" w:rsidRPr="00DE4B06" w:rsidRDefault="00FC68C9" w:rsidP="00DE4B06">
      <w:pPr>
        <w:spacing w:before="100" w:beforeAutospacing="1" w:after="1080" w:line="240" w:lineRule="auto"/>
        <w:ind w:left="538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do Zarządzenia Nr 28</w:t>
      </w:r>
      <w:bookmarkStart w:id="0" w:name="_GoBack"/>
      <w:bookmarkEnd w:id="0"/>
      <w:r w:rsidR="007B4E29">
        <w:rPr>
          <w:rFonts w:ascii="Times New Roman" w:hAnsi="Times New Roman" w:cs="Times New Roman"/>
          <w:i/>
          <w:iCs/>
        </w:rPr>
        <w:t xml:space="preserve"> /2024 </w:t>
      </w:r>
      <w:r w:rsidR="00EA245C" w:rsidRPr="00634FF5">
        <w:rPr>
          <w:rFonts w:ascii="Times New Roman" w:hAnsi="Times New Roman" w:cs="Times New Roman"/>
          <w:i/>
          <w:iCs/>
        </w:rPr>
        <w:t>Dyrektor</w:t>
      </w:r>
      <w:bookmarkStart w:id="1" w:name="_Hlk144731581"/>
      <w:r w:rsidR="00617597">
        <w:rPr>
          <w:rFonts w:ascii="Times New Roman" w:hAnsi="Times New Roman" w:cs="Times New Roman"/>
          <w:i/>
          <w:iCs/>
        </w:rPr>
        <w:t>a</w:t>
      </w:r>
      <w:r w:rsidR="00881CA5">
        <w:rPr>
          <w:rFonts w:ascii="Times New Roman" w:hAnsi="Times New Roman" w:cs="Times New Roman"/>
          <w:i/>
          <w:iCs/>
        </w:rPr>
        <w:t xml:space="preserve"> </w:t>
      </w:r>
      <w:bookmarkEnd w:id="1"/>
      <w:r w:rsidR="00895A81">
        <w:rPr>
          <w:rFonts w:ascii="Times New Roman" w:hAnsi="Times New Roman" w:cs="Times New Roman"/>
          <w:i/>
          <w:iCs/>
        </w:rPr>
        <w:t>V</w:t>
      </w:r>
      <w:r w:rsidR="00DE4B06">
        <w:rPr>
          <w:rFonts w:ascii="Times New Roman" w:hAnsi="Times New Roman" w:cs="Times New Roman"/>
          <w:i/>
          <w:iCs/>
        </w:rPr>
        <w:t xml:space="preserve"> Liceum Ogólnokształcą</w:t>
      </w:r>
      <w:r w:rsidR="00895A81">
        <w:rPr>
          <w:rFonts w:ascii="Times New Roman" w:hAnsi="Times New Roman" w:cs="Times New Roman"/>
          <w:i/>
          <w:iCs/>
        </w:rPr>
        <w:t xml:space="preserve">cego  im. ks. Piotra Ściegiennego </w:t>
      </w:r>
      <w:r w:rsidR="00DE4B06">
        <w:rPr>
          <w:rFonts w:ascii="Times New Roman" w:hAnsi="Times New Roman" w:cs="Times New Roman"/>
          <w:i/>
          <w:iCs/>
        </w:rPr>
        <w:t>w Kielcach</w:t>
      </w:r>
      <w:r w:rsidR="00DC40D6">
        <w:rPr>
          <w:rFonts w:ascii="Times New Roman" w:hAnsi="Times New Roman" w:cs="Times New Roman"/>
          <w:i/>
          <w:iCs/>
        </w:rPr>
        <w:t xml:space="preserve"> </w:t>
      </w:r>
      <w:r w:rsidR="00EA245C" w:rsidRPr="00634FF5">
        <w:rPr>
          <w:rFonts w:ascii="Times New Roman" w:hAnsi="Times New Roman" w:cs="Times New Roman"/>
          <w:i/>
          <w:iCs/>
        </w:rPr>
        <w:t xml:space="preserve">z dnia </w:t>
      </w:r>
      <w:r w:rsidR="00EC63DA">
        <w:rPr>
          <w:rFonts w:ascii="Times New Roman" w:hAnsi="Times New Roman" w:cs="Times New Roman"/>
          <w:i/>
          <w:iCs/>
        </w:rPr>
        <w:t>17.</w:t>
      </w:r>
      <w:r w:rsidR="00DE4B06">
        <w:rPr>
          <w:rFonts w:ascii="Times New Roman" w:hAnsi="Times New Roman" w:cs="Times New Roman"/>
          <w:i/>
          <w:iCs/>
        </w:rPr>
        <w:t>09</w:t>
      </w:r>
      <w:r w:rsidR="007B4E29">
        <w:rPr>
          <w:rFonts w:ascii="Times New Roman" w:hAnsi="Times New Roman" w:cs="Times New Roman"/>
          <w:i/>
          <w:iCs/>
        </w:rPr>
        <w:t>.</w:t>
      </w:r>
      <w:r w:rsidR="00EA245C" w:rsidRPr="00634FF5">
        <w:rPr>
          <w:rFonts w:ascii="Times New Roman" w:hAnsi="Times New Roman" w:cs="Times New Roman"/>
          <w:i/>
          <w:iCs/>
        </w:rPr>
        <w:t>202</w:t>
      </w:r>
      <w:r w:rsidR="00EA245C">
        <w:rPr>
          <w:rFonts w:ascii="Times New Roman" w:hAnsi="Times New Roman" w:cs="Times New Roman"/>
          <w:i/>
          <w:iCs/>
        </w:rPr>
        <w:t>4</w:t>
      </w:r>
      <w:r w:rsidR="00EA245C" w:rsidRPr="00634FF5">
        <w:rPr>
          <w:rFonts w:ascii="Times New Roman" w:hAnsi="Times New Roman" w:cs="Times New Roman"/>
          <w:i/>
          <w:iCs/>
        </w:rPr>
        <w:t xml:space="preserve"> r. </w:t>
      </w:r>
      <w:r w:rsidR="00A43DEB">
        <w:rPr>
          <w:rFonts w:ascii="Times New Roman" w:hAnsi="Times New Roman" w:cs="Times New Roman"/>
          <w:i/>
          <w:iCs/>
        </w:rPr>
        <w:t xml:space="preserve">                </w:t>
      </w:r>
      <w:r w:rsidR="00EA245C" w:rsidRPr="00634FF5">
        <w:rPr>
          <w:rFonts w:ascii="Times New Roman" w:hAnsi="Times New Roman" w:cs="Times New Roman"/>
          <w:i/>
          <w:iCs/>
        </w:rPr>
        <w:t xml:space="preserve">w sprawie ustalenia </w:t>
      </w:r>
      <w:bookmarkStart w:id="2" w:name="_Hlk167454088"/>
      <w:r w:rsidR="00D5477F">
        <w:rPr>
          <w:rFonts w:ascii="Times New Roman" w:hAnsi="Times New Roman" w:cs="Times New Roman"/>
          <w:i/>
          <w:iCs/>
        </w:rPr>
        <w:t>Procedury</w:t>
      </w:r>
      <w:r w:rsidR="00EA245C" w:rsidRPr="00634FF5">
        <w:rPr>
          <w:rFonts w:ascii="Times New Roman" w:hAnsi="Times New Roman" w:cs="Times New Roman"/>
          <w:i/>
          <w:iCs/>
        </w:rPr>
        <w:t xml:space="preserve"> </w:t>
      </w:r>
      <w:r w:rsidR="00276BDA">
        <w:rPr>
          <w:rFonts w:ascii="Times New Roman" w:hAnsi="Times New Roman" w:cs="Times New Roman"/>
          <w:i/>
          <w:iCs/>
        </w:rPr>
        <w:t>zgłaszania</w:t>
      </w:r>
      <w:r w:rsidR="000D7B59">
        <w:rPr>
          <w:rFonts w:ascii="Times New Roman" w:hAnsi="Times New Roman" w:cs="Times New Roman"/>
          <w:i/>
          <w:iCs/>
        </w:rPr>
        <w:t xml:space="preserve"> przypadków nieprawidłowości</w:t>
      </w:r>
      <w:r w:rsidR="00E034EA">
        <w:rPr>
          <w:rFonts w:ascii="Times New Roman" w:hAnsi="Times New Roman" w:cs="Times New Roman"/>
          <w:i/>
          <w:iCs/>
        </w:rPr>
        <w:t xml:space="preserve"> oraz ochrony </w:t>
      </w:r>
      <w:bookmarkEnd w:id="2"/>
      <w:r w:rsidR="001471DE">
        <w:rPr>
          <w:rFonts w:ascii="Times New Roman" w:hAnsi="Times New Roman" w:cs="Times New Roman"/>
          <w:i/>
          <w:iCs/>
        </w:rPr>
        <w:t xml:space="preserve">sygnalistów </w:t>
      </w:r>
      <w:r w:rsidR="00E67F99">
        <w:rPr>
          <w:rFonts w:ascii="Times New Roman" w:hAnsi="Times New Roman" w:cs="Times New Roman"/>
          <w:i/>
          <w:iCs/>
        </w:rPr>
        <w:t xml:space="preserve">w </w:t>
      </w:r>
      <w:r w:rsidR="00895A81">
        <w:rPr>
          <w:rFonts w:ascii="Times New Roman" w:hAnsi="Times New Roman" w:cs="Times New Roman"/>
          <w:i/>
          <w:iCs/>
        </w:rPr>
        <w:t>V Liceum Og</w:t>
      </w:r>
      <w:r w:rsidR="00E67F99">
        <w:rPr>
          <w:rFonts w:ascii="Times New Roman" w:hAnsi="Times New Roman" w:cs="Times New Roman"/>
          <w:i/>
          <w:iCs/>
        </w:rPr>
        <w:t>ólnokształcącym</w:t>
      </w:r>
      <w:r w:rsidR="00895A81">
        <w:rPr>
          <w:rFonts w:ascii="Times New Roman" w:hAnsi="Times New Roman" w:cs="Times New Roman"/>
          <w:i/>
          <w:iCs/>
        </w:rPr>
        <w:t xml:space="preserve"> im. ks. Piotra Ściegiennego </w:t>
      </w:r>
      <w:r w:rsidR="00DE4B06" w:rsidRPr="00DE4B06">
        <w:rPr>
          <w:rFonts w:ascii="Times New Roman" w:hAnsi="Times New Roman" w:cs="Times New Roman"/>
          <w:i/>
          <w:iCs/>
        </w:rPr>
        <w:t>w Kielcach</w:t>
      </w:r>
    </w:p>
    <w:p w14:paraId="25B1A93E" w14:textId="0316812B" w:rsidR="00982527" w:rsidRDefault="00982527" w:rsidP="00C07F0D">
      <w:pPr>
        <w:spacing w:before="360"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10B6846" w14:textId="4DD18898" w:rsidR="00C07F0D" w:rsidRPr="006E2978" w:rsidRDefault="00BA4EF2" w:rsidP="00CA14BE">
      <w:pPr>
        <w:shd w:val="clear" w:color="auto" w:fill="FFFFFF" w:themeFill="background1"/>
        <w:spacing w:before="360"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E2978">
        <w:rPr>
          <w:rFonts w:ascii="Times New Roman" w:hAnsi="Times New Roman" w:cs="Times New Roman"/>
          <w:b/>
          <w:bCs/>
          <w:sz w:val="48"/>
          <w:szCs w:val="48"/>
        </w:rPr>
        <w:t>PROCEDURA</w:t>
      </w:r>
      <w:r w:rsidR="002C7A92" w:rsidRPr="006E2978">
        <w:rPr>
          <w:rFonts w:ascii="Times New Roman" w:hAnsi="Times New Roman" w:cs="Times New Roman"/>
          <w:b/>
          <w:bCs/>
          <w:sz w:val="48"/>
          <w:szCs w:val="48"/>
        </w:rPr>
        <w:t xml:space="preserve"> ZGŁASZANIA PRZYPADKÓW NIEPRAWIDŁOWOŚCI </w:t>
      </w:r>
      <w:r w:rsidR="006E2978" w:rsidRPr="006E2978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2C7A92" w:rsidRPr="006E2978">
        <w:rPr>
          <w:rFonts w:ascii="Times New Roman" w:hAnsi="Times New Roman" w:cs="Times New Roman"/>
          <w:b/>
          <w:bCs/>
          <w:sz w:val="48"/>
          <w:szCs w:val="48"/>
        </w:rPr>
        <w:t xml:space="preserve">ORAZ OCHRONY </w:t>
      </w:r>
      <w:bookmarkStart w:id="3" w:name="_Hlk177648843"/>
      <w:r w:rsidR="001956A2" w:rsidRPr="00CA14BE">
        <w:rPr>
          <w:rFonts w:ascii="Times New Roman" w:hAnsi="Times New Roman" w:cs="Times New Roman"/>
          <w:b/>
          <w:bCs/>
          <w:sz w:val="48"/>
          <w:szCs w:val="48"/>
          <w:shd w:val="clear" w:color="auto" w:fill="FFFFFF" w:themeFill="background1"/>
        </w:rPr>
        <w:t>SYGNALISTÓW</w:t>
      </w:r>
    </w:p>
    <w:bookmarkEnd w:id="3"/>
    <w:p w14:paraId="3DAE9517" w14:textId="0C89901D" w:rsidR="00EA245C" w:rsidRPr="005B3AEE" w:rsidRDefault="0019093D" w:rsidP="00C07F0D">
      <w:pPr>
        <w:spacing w:before="360"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w</w:t>
      </w:r>
      <w:r w:rsidR="0070296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895A81">
        <w:rPr>
          <w:rFonts w:ascii="Times New Roman" w:hAnsi="Times New Roman" w:cs="Times New Roman"/>
          <w:b/>
          <w:bCs/>
          <w:sz w:val="48"/>
          <w:szCs w:val="48"/>
        </w:rPr>
        <w:t>V</w:t>
      </w:r>
      <w:r w:rsidR="00702968">
        <w:rPr>
          <w:rFonts w:ascii="Times New Roman" w:hAnsi="Times New Roman" w:cs="Times New Roman"/>
          <w:b/>
          <w:bCs/>
          <w:sz w:val="48"/>
          <w:szCs w:val="48"/>
        </w:rPr>
        <w:t xml:space="preserve"> Liceum Ogólnokształcącym</w:t>
      </w:r>
      <w:r w:rsidR="00895A81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im. ks. Piotra Ściegiennego </w:t>
      </w:r>
      <w:r w:rsidR="00DE4B06" w:rsidRPr="00DE4B06">
        <w:rPr>
          <w:rFonts w:ascii="Times New Roman" w:hAnsi="Times New Roman" w:cs="Times New Roman"/>
          <w:b/>
          <w:bCs/>
          <w:sz w:val="48"/>
          <w:szCs w:val="48"/>
        </w:rPr>
        <w:t>w Kielcach</w:t>
      </w:r>
    </w:p>
    <w:p w14:paraId="5CAEA700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C1ACE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50077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BD6E6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EF546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03897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99B9" w14:textId="77777777" w:rsidR="00BC1703" w:rsidRDefault="00BC1703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824B4" w14:textId="77777777" w:rsidR="00BC1703" w:rsidRDefault="00BC1703" w:rsidP="009825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B91A8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0051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F1C4E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B53C9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63702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0F876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9B441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4F732" w14:textId="77777777" w:rsidR="00DE4B06" w:rsidRDefault="00DE4B06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C6348" w14:textId="1DA7E1D0" w:rsidR="00BC1703" w:rsidRDefault="00056699" w:rsidP="00BC17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Kielce </w:t>
      </w:r>
      <w:r w:rsidR="002C7A92" w:rsidRPr="002C7A92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91BA6B1" w14:textId="488C0A7C" w:rsidR="006E2978" w:rsidRPr="00BA63E9" w:rsidRDefault="006E2978" w:rsidP="00BA63E9">
      <w:pPr>
        <w:spacing w:before="3120" w:after="360" w:line="720" w:lineRule="auto"/>
        <w:jc w:val="center"/>
        <w:rPr>
          <w:rFonts w:eastAsia="Times New Roman" w:cs="Times New Roman"/>
          <w:b/>
        </w:rPr>
      </w:pPr>
      <w:r>
        <w:br w:type="page"/>
      </w:r>
      <w:r w:rsidR="000A0BC1" w:rsidRPr="00BA63E9">
        <w:rPr>
          <w:rFonts w:ascii="Times New Roman" w:hAnsi="Times New Roman"/>
          <w:b/>
          <w:sz w:val="24"/>
          <w:szCs w:val="24"/>
        </w:rPr>
        <w:lastRenderedPageBreak/>
        <w:t>Akty prawne</w:t>
      </w:r>
      <w:r w:rsidR="0086542D" w:rsidRPr="00BA63E9">
        <w:rPr>
          <w:rFonts w:ascii="Times New Roman" w:hAnsi="Times New Roman"/>
          <w:b/>
          <w:sz w:val="24"/>
          <w:szCs w:val="24"/>
        </w:rPr>
        <w:t>,</w:t>
      </w:r>
      <w:r w:rsidR="000A0BC1" w:rsidRPr="00BA63E9">
        <w:rPr>
          <w:rFonts w:ascii="Times New Roman" w:hAnsi="Times New Roman"/>
          <w:b/>
          <w:sz w:val="24"/>
          <w:szCs w:val="24"/>
        </w:rPr>
        <w:t xml:space="preserve"> na których oparta jest </w:t>
      </w:r>
      <w:r w:rsidR="000848E5" w:rsidRPr="00BA63E9">
        <w:rPr>
          <w:rFonts w:ascii="Times New Roman" w:hAnsi="Times New Roman"/>
          <w:b/>
          <w:sz w:val="24"/>
          <w:szCs w:val="24"/>
        </w:rPr>
        <w:t>P</w:t>
      </w:r>
      <w:r w:rsidR="000A0BC1" w:rsidRPr="00BA63E9">
        <w:rPr>
          <w:rFonts w:ascii="Times New Roman" w:hAnsi="Times New Roman"/>
          <w:b/>
          <w:sz w:val="24"/>
          <w:szCs w:val="24"/>
        </w:rPr>
        <w:t>rocedura:</w:t>
      </w:r>
    </w:p>
    <w:p w14:paraId="12D33EDF" w14:textId="38798F87" w:rsidR="00E246F6" w:rsidRPr="00567AB4" w:rsidRDefault="00FF0DA6" w:rsidP="00DE4B06">
      <w:pPr>
        <w:pStyle w:val="Bezodstpw"/>
        <w:spacing w:before="120" w:after="120"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51D39" w:rsidRPr="00E246F6">
        <w:rPr>
          <w:rFonts w:ascii="Times New Roman" w:hAnsi="Times New Roman"/>
          <w:sz w:val="24"/>
          <w:szCs w:val="24"/>
        </w:rPr>
        <w:t>yrektywa Parlamentu Europejskiego i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Rady (UE) 2019/1937 z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86542D">
        <w:rPr>
          <w:rFonts w:ascii="Times New Roman" w:hAnsi="Times New Roman"/>
          <w:sz w:val="24"/>
          <w:szCs w:val="24"/>
        </w:rPr>
        <w:t xml:space="preserve">dnia 23 </w:t>
      </w:r>
      <w:r w:rsidR="00E246F6">
        <w:rPr>
          <w:rFonts w:ascii="Times New Roman" w:hAnsi="Times New Roman"/>
          <w:sz w:val="24"/>
          <w:szCs w:val="24"/>
        </w:rPr>
        <w:t>października</w:t>
      </w:r>
      <w:r w:rsidR="00E246F6" w:rsidRPr="00E246F6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2019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 xml:space="preserve">r. </w:t>
      </w:r>
      <w:r w:rsidR="0025334F">
        <w:rPr>
          <w:rFonts w:ascii="Times New Roman" w:hAnsi="Times New Roman"/>
          <w:sz w:val="24"/>
          <w:szCs w:val="24"/>
        </w:rPr>
        <w:br/>
      </w:r>
      <w:r w:rsidR="00151D39" w:rsidRPr="00E246F6">
        <w:rPr>
          <w:rFonts w:ascii="Times New Roman" w:hAnsi="Times New Roman"/>
          <w:sz w:val="24"/>
          <w:szCs w:val="24"/>
        </w:rPr>
        <w:t>w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sprawie ochrony osób zgłaszających naruszenia prawa Unii (Dz.U.UE</w:t>
      </w:r>
      <w:r w:rsidR="00E246F6">
        <w:rPr>
          <w:rFonts w:ascii="Times New Roman" w:hAnsi="Times New Roman"/>
          <w:sz w:val="24"/>
          <w:szCs w:val="24"/>
        </w:rPr>
        <w:t>.</w:t>
      </w:r>
      <w:r w:rsidR="00151D39" w:rsidRPr="00E246F6">
        <w:rPr>
          <w:rFonts w:ascii="Times New Roman" w:hAnsi="Times New Roman"/>
          <w:sz w:val="24"/>
          <w:szCs w:val="24"/>
        </w:rPr>
        <w:t>L</w:t>
      </w:r>
      <w:r w:rsidR="00E246F6">
        <w:rPr>
          <w:rFonts w:ascii="Times New Roman" w:hAnsi="Times New Roman"/>
          <w:sz w:val="24"/>
          <w:szCs w:val="24"/>
        </w:rPr>
        <w:t>.2019.305.17);</w:t>
      </w:r>
    </w:p>
    <w:p w14:paraId="6E0D3A8B" w14:textId="285D7FB8" w:rsidR="00567AB4" w:rsidRPr="00567AB4" w:rsidRDefault="00FF0DA6" w:rsidP="0025334F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7AB4">
        <w:rPr>
          <w:rFonts w:ascii="Times New Roman" w:hAnsi="Times New Roman"/>
          <w:sz w:val="24"/>
          <w:szCs w:val="24"/>
        </w:rPr>
        <w:t xml:space="preserve">stawa </w:t>
      </w:r>
      <w:r w:rsidR="00E1267F">
        <w:rPr>
          <w:rFonts w:ascii="Times New Roman" w:hAnsi="Times New Roman"/>
          <w:sz w:val="24"/>
          <w:szCs w:val="24"/>
        </w:rPr>
        <w:t xml:space="preserve">z </w:t>
      </w:r>
      <w:r w:rsidR="0086542D">
        <w:rPr>
          <w:rFonts w:ascii="Times New Roman" w:hAnsi="Times New Roman"/>
          <w:sz w:val="24"/>
          <w:szCs w:val="24"/>
        </w:rPr>
        <w:t xml:space="preserve">dnia </w:t>
      </w:r>
      <w:r w:rsidR="00E1267F">
        <w:rPr>
          <w:rFonts w:ascii="Times New Roman" w:hAnsi="Times New Roman"/>
          <w:sz w:val="24"/>
          <w:szCs w:val="24"/>
        </w:rPr>
        <w:t xml:space="preserve">14 czerwca 2024 r. </w:t>
      </w:r>
      <w:r w:rsidR="00567AB4">
        <w:rPr>
          <w:rFonts w:ascii="Times New Roman" w:hAnsi="Times New Roman"/>
          <w:sz w:val="24"/>
          <w:szCs w:val="24"/>
        </w:rPr>
        <w:t xml:space="preserve">o ochronie </w:t>
      </w:r>
      <w:r w:rsidR="00E1267F">
        <w:rPr>
          <w:rFonts w:ascii="Times New Roman" w:hAnsi="Times New Roman"/>
          <w:sz w:val="24"/>
          <w:szCs w:val="24"/>
        </w:rPr>
        <w:t>sygnalistów (Dz.</w:t>
      </w:r>
      <w:r w:rsidR="0086542D">
        <w:rPr>
          <w:rFonts w:ascii="Times New Roman" w:hAnsi="Times New Roman"/>
          <w:sz w:val="24"/>
          <w:szCs w:val="24"/>
        </w:rPr>
        <w:t xml:space="preserve"> </w:t>
      </w:r>
      <w:r w:rsidR="00E1267F">
        <w:rPr>
          <w:rFonts w:ascii="Times New Roman" w:hAnsi="Times New Roman"/>
          <w:sz w:val="24"/>
          <w:szCs w:val="24"/>
        </w:rPr>
        <w:t>U z 2024</w:t>
      </w:r>
      <w:r w:rsidR="0086542D">
        <w:rPr>
          <w:rFonts w:ascii="Times New Roman" w:hAnsi="Times New Roman"/>
          <w:sz w:val="24"/>
          <w:szCs w:val="24"/>
        </w:rPr>
        <w:t xml:space="preserve"> </w:t>
      </w:r>
      <w:r w:rsidR="00E1267F">
        <w:rPr>
          <w:rFonts w:ascii="Times New Roman" w:hAnsi="Times New Roman"/>
          <w:sz w:val="24"/>
          <w:szCs w:val="24"/>
        </w:rPr>
        <w:t>r</w:t>
      </w:r>
      <w:r w:rsidR="0086542D">
        <w:rPr>
          <w:rFonts w:ascii="Times New Roman" w:hAnsi="Times New Roman"/>
          <w:sz w:val="24"/>
          <w:szCs w:val="24"/>
        </w:rPr>
        <w:t>.</w:t>
      </w:r>
      <w:r w:rsidR="00E1267F">
        <w:rPr>
          <w:rFonts w:ascii="Times New Roman" w:hAnsi="Times New Roman"/>
          <w:sz w:val="24"/>
          <w:szCs w:val="24"/>
        </w:rPr>
        <w:t xml:space="preserve"> poz. 928);</w:t>
      </w:r>
    </w:p>
    <w:p w14:paraId="3FF71603" w14:textId="2826FEDF" w:rsidR="00567AB4" w:rsidRPr="00567AB4" w:rsidRDefault="00FF0DA6" w:rsidP="0025334F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7AB4" w:rsidRPr="00E246F6">
        <w:rPr>
          <w:rFonts w:ascii="Times New Roman" w:hAnsi="Times New Roman"/>
          <w:sz w:val="24"/>
          <w:szCs w:val="24"/>
        </w:rPr>
        <w:t>stawa z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AB399A">
        <w:rPr>
          <w:rFonts w:ascii="Times New Roman" w:hAnsi="Times New Roman"/>
          <w:sz w:val="24"/>
          <w:szCs w:val="24"/>
        </w:rPr>
        <w:t xml:space="preserve">dnia </w:t>
      </w:r>
      <w:r w:rsidR="00567AB4" w:rsidRPr="00E246F6">
        <w:rPr>
          <w:rFonts w:ascii="Times New Roman" w:hAnsi="Times New Roman"/>
          <w:sz w:val="24"/>
          <w:szCs w:val="24"/>
        </w:rPr>
        <w:t>26</w:t>
      </w:r>
      <w:r w:rsidR="00567AB4">
        <w:rPr>
          <w:rFonts w:ascii="Times New Roman" w:hAnsi="Times New Roman"/>
          <w:sz w:val="24"/>
          <w:szCs w:val="24"/>
        </w:rPr>
        <w:t xml:space="preserve"> czerwca </w:t>
      </w:r>
      <w:r w:rsidR="00567AB4" w:rsidRPr="00E246F6">
        <w:rPr>
          <w:rFonts w:ascii="Times New Roman" w:hAnsi="Times New Roman"/>
          <w:sz w:val="24"/>
          <w:szCs w:val="24"/>
        </w:rPr>
        <w:t>1974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567AB4" w:rsidRPr="00E246F6">
        <w:rPr>
          <w:rFonts w:ascii="Times New Roman" w:hAnsi="Times New Roman"/>
          <w:sz w:val="24"/>
          <w:szCs w:val="24"/>
        </w:rPr>
        <w:t>r. – Kodeks pracy (Dz.</w:t>
      </w:r>
      <w:r w:rsidR="0086542D">
        <w:rPr>
          <w:rFonts w:ascii="Times New Roman" w:hAnsi="Times New Roman"/>
          <w:sz w:val="24"/>
          <w:szCs w:val="24"/>
        </w:rPr>
        <w:t xml:space="preserve"> </w:t>
      </w:r>
      <w:r w:rsidR="00567AB4" w:rsidRPr="00E246F6">
        <w:rPr>
          <w:rFonts w:ascii="Times New Roman" w:hAnsi="Times New Roman"/>
          <w:sz w:val="24"/>
          <w:szCs w:val="24"/>
        </w:rPr>
        <w:t>U. z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567AB4" w:rsidRPr="00E246F6">
        <w:rPr>
          <w:rFonts w:ascii="Times New Roman" w:hAnsi="Times New Roman"/>
          <w:sz w:val="24"/>
          <w:szCs w:val="24"/>
        </w:rPr>
        <w:t>202</w:t>
      </w:r>
      <w:r w:rsidR="00567AB4">
        <w:rPr>
          <w:rFonts w:ascii="Times New Roman" w:hAnsi="Times New Roman"/>
          <w:sz w:val="24"/>
          <w:szCs w:val="24"/>
        </w:rPr>
        <w:t>3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567AB4" w:rsidRPr="00E246F6">
        <w:rPr>
          <w:rFonts w:ascii="Times New Roman" w:hAnsi="Times New Roman"/>
          <w:sz w:val="24"/>
          <w:szCs w:val="24"/>
        </w:rPr>
        <w:t>r. poz.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567AB4" w:rsidRPr="00E246F6">
        <w:rPr>
          <w:rFonts w:ascii="Times New Roman" w:hAnsi="Times New Roman"/>
          <w:sz w:val="24"/>
          <w:szCs w:val="24"/>
        </w:rPr>
        <w:t>1</w:t>
      </w:r>
      <w:r w:rsidR="00567AB4">
        <w:rPr>
          <w:rFonts w:ascii="Times New Roman" w:hAnsi="Times New Roman"/>
          <w:sz w:val="24"/>
          <w:szCs w:val="24"/>
        </w:rPr>
        <w:t>465</w:t>
      </w:r>
      <w:r w:rsidR="00567AB4" w:rsidRPr="00E246F6">
        <w:rPr>
          <w:rFonts w:ascii="Times New Roman" w:hAnsi="Times New Roman"/>
          <w:sz w:val="24"/>
          <w:szCs w:val="24"/>
        </w:rPr>
        <w:t>)</w:t>
      </w:r>
      <w:r w:rsidR="00567AB4">
        <w:rPr>
          <w:rFonts w:ascii="Times New Roman" w:hAnsi="Times New Roman"/>
          <w:sz w:val="24"/>
          <w:szCs w:val="24"/>
        </w:rPr>
        <w:t>;</w:t>
      </w:r>
    </w:p>
    <w:p w14:paraId="2F11264D" w14:textId="7B0C77D1" w:rsidR="00567AB4" w:rsidRDefault="00FF0DA6" w:rsidP="0025334F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7AB4" w:rsidRPr="00567AB4">
        <w:rPr>
          <w:rFonts w:ascii="Times New Roman" w:hAnsi="Times New Roman"/>
          <w:sz w:val="24"/>
          <w:szCs w:val="24"/>
        </w:rPr>
        <w:t xml:space="preserve">stawa </w:t>
      </w:r>
      <w:r w:rsidR="00567AB4">
        <w:rPr>
          <w:rFonts w:ascii="Times New Roman" w:hAnsi="Times New Roman"/>
          <w:sz w:val="24"/>
          <w:szCs w:val="24"/>
        </w:rPr>
        <w:t xml:space="preserve">z dnia 23 maja 1991 r. </w:t>
      </w:r>
      <w:r w:rsidR="00567AB4" w:rsidRPr="00567AB4">
        <w:rPr>
          <w:rFonts w:ascii="Times New Roman" w:hAnsi="Times New Roman"/>
          <w:sz w:val="24"/>
          <w:szCs w:val="24"/>
        </w:rPr>
        <w:t>o związkach zawodowych</w:t>
      </w:r>
      <w:r w:rsidR="00567AB4">
        <w:rPr>
          <w:rFonts w:ascii="Times New Roman" w:hAnsi="Times New Roman"/>
          <w:sz w:val="24"/>
          <w:szCs w:val="24"/>
        </w:rPr>
        <w:t xml:space="preserve"> (tj. Dz.</w:t>
      </w:r>
      <w:r w:rsidR="0086542D">
        <w:rPr>
          <w:rFonts w:ascii="Times New Roman" w:hAnsi="Times New Roman"/>
          <w:sz w:val="24"/>
          <w:szCs w:val="24"/>
        </w:rPr>
        <w:t xml:space="preserve"> </w:t>
      </w:r>
      <w:r w:rsidR="00567AB4">
        <w:rPr>
          <w:rFonts w:ascii="Times New Roman" w:hAnsi="Times New Roman"/>
          <w:sz w:val="24"/>
          <w:szCs w:val="24"/>
        </w:rPr>
        <w:t>U. z 2022 r. poz. 854);</w:t>
      </w:r>
    </w:p>
    <w:p w14:paraId="640ED614" w14:textId="1AE4BE2C" w:rsidR="00E246F6" w:rsidRPr="00E246F6" w:rsidRDefault="00FF0DA6" w:rsidP="0025334F">
      <w:pPr>
        <w:pStyle w:val="Bezodstpw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 - r</w:t>
      </w:r>
      <w:r w:rsidR="00151D39" w:rsidRPr="00E246F6">
        <w:rPr>
          <w:rFonts w:ascii="Times New Roman" w:hAnsi="Times New Roman"/>
          <w:sz w:val="24"/>
          <w:szCs w:val="24"/>
        </w:rPr>
        <w:t>ozporządzenie Parlamentu Europejskiego i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Rady (UE) 2016/679 z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AB399A">
        <w:rPr>
          <w:rFonts w:ascii="Times New Roman" w:hAnsi="Times New Roman"/>
          <w:sz w:val="24"/>
          <w:szCs w:val="24"/>
        </w:rPr>
        <w:t xml:space="preserve">dnia </w:t>
      </w:r>
      <w:r w:rsidR="00151D39" w:rsidRPr="00E246F6">
        <w:rPr>
          <w:rFonts w:ascii="Times New Roman" w:hAnsi="Times New Roman"/>
          <w:sz w:val="24"/>
          <w:szCs w:val="24"/>
        </w:rPr>
        <w:t>27</w:t>
      </w:r>
      <w:r w:rsidR="00AB399A">
        <w:rPr>
          <w:rFonts w:ascii="Times New Roman" w:hAnsi="Times New Roman"/>
          <w:sz w:val="24"/>
          <w:szCs w:val="24"/>
        </w:rPr>
        <w:t xml:space="preserve"> kwietnia </w:t>
      </w:r>
      <w:r w:rsidR="00151D39" w:rsidRPr="00E246F6">
        <w:rPr>
          <w:rFonts w:ascii="Times New Roman" w:hAnsi="Times New Roman"/>
          <w:sz w:val="24"/>
          <w:szCs w:val="24"/>
        </w:rPr>
        <w:t>2016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r. w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sprawie ochrony osób fizycznych w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związku z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 xml:space="preserve">przetwarzaniem danych osobowych </w:t>
      </w:r>
      <w:r w:rsidR="00357203">
        <w:rPr>
          <w:rFonts w:ascii="Times New Roman" w:hAnsi="Times New Roman"/>
          <w:sz w:val="24"/>
          <w:szCs w:val="24"/>
        </w:rPr>
        <w:t xml:space="preserve">               </w:t>
      </w:r>
      <w:r w:rsidR="00151D39" w:rsidRPr="00E246F6">
        <w:rPr>
          <w:rFonts w:ascii="Times New Roman" w:hAnsi="Times New Roman"/>
          <w:sz w:val="24"/>
          <w:szCs w:val="24"/>
        </w:rPr>
        <w:t>i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w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sprawie swobodnego przepływu takich danych oraz uchylenia dyrektywy 95/46/WE (</w:t>
      </w:r>
      <w:r w:rsidR="00AB399A">
        <w:rPr>
          <w:rFonts w:ascii="Times New Roman" w:hAnsi="Times New Roman"/>
          <w:sz w:val="24"/>
          <w:szCs w:val="24"/>
        </w:rPr>
        <w:t xml:space="preserve">ogólne rozporządzenie o ochronie danych) </w:t>
      </w:r>
      <w:r>
        <w:rPr>
          <w:rFonts w:ascii="Times New Roman" w:hAnsi="Times New Roman"/>
          <w:sz w:val="24"/>
          <w:szCs w:val="24"/>
        </w:rPr>
        <w:t>(</w:t>
      </w:r>
      <w:r w:rsidR="00151D39" w:rsidRPr="00E246F6">
        <w:rPr>
          <w:rFonts w:ascii="Times New Roman" w:hAnsi="Times New Roman"/>
          <w:sz w:val="24"/>
          <w:szCs w:val="24"/>
        </w:rPr>
        <w:t>Dz.U</w:t>
      </w:r>
      <w:r w:rsidR="00AB399A">
        <w:rPr>
          <w:rFonts w:ascii="Times New Roman" w:hAnsi="Times New Roman"/>
          <w:sz w:val="24"/>
          <w:szCs w:val="24"/>
        </w:rPr>
        <w:t>.</w:t>
      </w:r>
      <w:r w:rsidR="00151D39" w:rsidRPr="00E246F6">
        <w:rPr>
          <w:rFonts w:ascii="Times New Roman" w:hAnsi="Times New Roman"/>
          <w:sz w:val="24"/>
          <w:szCs w:val="24"/>
        </w:rPr>
        <w:t>UE</w:t>
      </w:r>
      <w:r w:rsidR="00AB399A">
        <w:rPr>
          <w:rFonts w:ascii="Times New Roman" w:hAnsi="Times New Roman"/>
          <w:sz w:val="24"/>
          <w:szCs w:val="24"/>
        </w:rPr>
        <w:t>.</w:t>
      </w:r>
      <w:r w:rsidR="00151D39" w:rsidRPr="00E246F6">
        <w:rPr>
          <w:rFonts w:ascii="Times New Roman" w:hAnsi="Times New Roman"/>
          <w:sz w:val="24"/>
          <w:szCs w:val="24"/>
        </w:rPr>
        <w:t>L</w:t>
      </w:r>
      <w:r w:rsidR="00AB399A">
        <w:rPr>
          <w:rFonts w:ascii="Times New Roman" w:hAnsi="Times New Roman"/>
          <w:sz w:val="24"/>
          <w:szCs w:val="24"/>
        </w:rPr>
        <w:t>.2016.119.1</w:t>
      </w:r>
      <w:r w:rsidR="00151D39" w:rsidRPr="00E246F6">
        <w:rPr>
          <w:rFonts w:ascii="Times New Roman" w:hAnsi="Times New Roman"/>
          <w:sz w:val="24"/>
          <w:szCs w:val="24"/>
        </w:rPr>
        <w:t>, ze</w:t>
      </w:r>
      <w:r w:rsidR="0025334F">
        <w:rPr>
          <w:rFonts w:ascii="Times New Roman" w:hAnsi="Times New Roman"/>
          <w:sz w:val="24"/>
          <w:szCs w:val="24"/>
        </w:rPr>
        <w:t xml:space="preserve"> </w:t>
      </w:r>
      <w:r w:rsidR="00151D39" w:rsidRPr="00E246F6">
        <w:rPr>
          <w:rFonts w:ascii="Times New Roman" w:hAnsi="Times New Roman"/>
          <w:sz w:val="24"/>
          <w:szCs w:val="24"/>
        </w:rPr>
        <w:t>zm.)</w:t>
      </w:r>
      <w:r w:rsidR="00AB399A">
        <w:rPr>
          <w:rFonts w:ascii="Times New Roman" w:hAnsi="Times New Roman"/>
          <w:sz w:val="24"/>
          <w:szCs w:val="24"/>
        </w:rPr>
        <w:t>.</w:t>
      </w:r>
    </w:p>
    <w:p w14:paraId="0DC721A2" w14:textId="77777777" w:rsidR="00AB399A" w:rsidRDefault="00AB399A">
      <w:pPr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12B14E55" w14:textId="1AD58E77" w:rsidR="001E077C" w:rsidRDefault="001E077C" w:rsidP="00AA653A">
      <w:pPr>
        <w:pStyle w:val="Bezodstpw"/>
        <w:spacing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lastRenderedPageBreak/>
        <w:t>ROZDZIAŁ 1</w:t>
      </w:r>
    </w:p>
    <w:p w14:paraId="2556EC3B" w14:textId="6D2DD636" w:rsidR="001E077C" w:rsidRPr="001E077C" w:rsidRDefault="008F32A6" w:rsidP="00A17FB7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INFORMACJE PODSTAWOWE</w:t>
      </w:r>
    </w:p>
    <w:p w14:paraId="2234252E" w14:textId="1ED9D1EB" w:rsidR="001718AF" w:rsidRPr="003D723A" w:rsidRDefault="009A075C" w:rsidP="00AA653A">
      <w:pPr>
        <w:spacing w:before="240"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72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="00A11E63"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</w:p>
    <w:p w14:paraId="45830C55" w14:textId="1B3DC514" w:rsidR="009A075C" w:rsidRPr="00BA3E87" w:rsidRDefault="009A075C" w:rsidP="00AA653A">
      <w:pPr>
        <w:pStyle w:val="Tekstpodstawowy"/>
        <w:spacing w:before="24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D723A">
        <w:rPr>
          <w:rFonts w:ascii="Times New Roman" w:hAnsi="Times New Roman" w:cs="Times New Roman"/>
          <w:color w:val="000000"/>
        </w:rPr>
        <w:t xml:space="preserve">Ilekroć w </w:t>
      </w:r>
      <w:r w:rsidR="000848E5">
        <w:rPr>
          <w:rFonts w:ascii="Times New Roman" w:hAnsi="Times New Roman" w:cs="Times New Roman"/>
          <w:color w:val="000000"/>
        </w:rPr>
        <w:t>P</w:t>
      </w:r>
      <w:r w:rsidR="00086112">
        <w:rPr>
          <w:rFonts w:ascii="Times New Roman" w:hAnsi="Times New Roman" w:cs="Times New Roman"/>
          <w:color w:val="000000"/>
        </w:rPr>
        <w:t xml:space="preserve">rocedurze </w:t>
      </w:r>
      <w:r w:rsidRPr="003D723A">
        <w:rPr>
          <w:rFonts w:ascii="Times New Roman" w:hAnsi="Times New Roman" w:cs="Times New Roman"/>
          <w:color w:val="000000"/>
        </w:rPr>
        <w:t>jest mowa o:</w:t>
      </w:r>
    </w:p>
    <w:p w14:paraId="1C024BF1" w14:textId="480AD6A7" w:rsidR="00086112" w:rsidRPr="00F949A8" w:rsidRDefault="00086112" w:rsidP="00DE4B06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949A8">
        <w:rPr>
          <w:rFonts w:ascii="Times New Roman" w:hAnsi="Times New Roman"/>
          <w:b/>
          <w:bCs/>
          <w:sz w:val="24"/>
          <w:szCs w:val="24"/>
        </w:rPr>
        <w:t>dyrektorze</w:t>
      </w:r>
      <w:r w:rsidRPr="00F949A8">
        <w:rPr>
          <w:rFonts w:ascii="Times New Roman" w:hAnsi="Times New Roman"/>
          <w:sz w:val="24"/>
          <w:szCs w:val="24"/>
        </w:rPr>
        <w:t xml:space="preserve"> </w:t>
      </w:r>
      <w:r w:rsidR="006D5752" w:rsidRPr="00F949A8">
        <w:rPr>
          <w:rFonts w:ascii="Times New Roman" w:hAnsi="Times New Roman"/>
          <w:sz w:val="24"/>
          <w:szCs w:val="24"/>
        </w:rPr>
        <w:t xml:space="preserve">– </w:t>
      </w:r>
      <w:r w:rsidRPr="00F949A8">
        <w:rPr>
          <w:rFonts w:ascii="Times New Roman" w:hAnsi="Times New Roman"/>
          <w:sz w:val="24"/>
          <w:szCs w:val="24"/>
        </w:rPr>
        <w:t>należy przez to rozumieć dyrektora</w:t>
      </w:r>
      <w:r w:rsidR="00DF5CF4" w:rsidRPr="00F949A8">
        <w:rPr>
          <w:rFonts w:ascii="Times New Roman" w:hAnsi="Times New Roman"/>
          <w:sz w:val="24"/>
          <w:szCs w:val="24"/>
        </w:rPr>
        <w:t xml:space="preserve"> </w:t>
      </w:r>
      <w:r w:rsidR="009442D5">
        <w:rPr>
          <w:rFonts w:ascii="Times New Roman" w:hAnsi="Times New Roman"/>
          <w:sz w:val="24"/>
          <w:szCs w:val="24"/>
        </w:rPr>
        <w:t>V</w:t>
      </w:r>
      <w:r w:rsidR="00DE4B06" w:rsidRPr="00DE4B06">
        <w:rPr>
          <w:rFonts w:ascii="Times New Roman" w:hAnsi="Times New Roman"/>
          <w:sz w:val="24"/>
          <w:szCs w:val="24"/>
        </w:rPr>
        <w:t xml:space="preserve"> Liceum Ogólnokształcąc</w:t>
      </w:r>
      <w:r w:rsidR="009442D5">
        <w:rPr>
          <w:rFonts w:ascii="Times New Roman" w:hAnsi="Times New Roman"/>
          <w:sz w:val="24"/>
          <w:szCs w:val="24"/>
        </w:rPr>
        <w:t xml:space="preserve">ego im. ks. Piotra Ściegiennego </w:t>
      </w:r>
      <w:r w:rsidR="00DE4B06" w:rsidRPr="00DE4B06">
        <w:rPr>
          <w:rFonts w:ascii="Times New Roman" w:hAnsi="Times New Roman"/>
          <w:sz w:val="24"/>
          <w:szCs w:val="24"/>
        </w:rPr>
        <w:t>w Kielcach</w:t>
      </w:r>
      <w:r w:rsidRPr="00F949A8">
        <w:rPr>
          <w:rFonts w:ascii="Times New Roman" w:hAnsi="Times New Roman"/>
          <w:sz w:val="24"/>
          <w:szCs w:val="24"/>
        </w:rPr>
        <w:t>;</w:t>
      </w:r>
    </w:p>
    <w:p w14:paraId="5BF79F2E" w14:textId="25864A7A" w:rsidR="00086112" w:rsidRPr="000A0BC1" w:rsidRDefault="00086112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działania</w:t>
      </w:r>
      <w:r w:rsidR="000B3AD4">
        <w:rPr>
          <w:rFonts w:ascii="Times New Roman" w:hAnsi="Times New Roman"/>
          <w:b/>
          <w:bCs/>
          <w:sz w:val="24"/>
          <w:szCs w:val="24"/>
        </w:rPr>
        <w:t>ch</w:t>
      </w:r>
      <w:r w:rsidRPr="00385E50">
        <w:rPr>
          <w:rFonts w:ascii="Times New Roman" w:hAnsi="Times New Roman"/>
          <w:b/>
          <w:bCs/>
          <w:sz w:val="24"/>
          <w:szCs w:val="24"/>
        </w:rPr>
        <w:t xml:space="preserve"> następcz</w:t>
      </w:r>
      <w:r w:rsidR="000B3AD4">
        <w:rPr>
          <w:rFonts w:ascii="Times New Roman" w:hAnsi="Times New Roman"/>
          <w:b/>
          <w:bCs/>
          <w:sz w:val="24"/>
          <w:szCs w:val="24"/>
        </w:rPr>
        <w:t>ych</w:t>
      </w:r>
      <w:r w:rsidR="00385E50" w:rsidRPr="00385E50">
        <w:rPr>
          <w:rFonts w:ascii="Times New Roman" w:hAnsi="Times New Roman"/>
          <w:sz w:val="24"/>
          <w:szCs w:val="24"/>
        </w:rPr>
        <w:t xml:space="preserve"> </w:t>
      </w:r>
      <w:r w:rsidR="000B3AD4">
        <w:rPr>
          <w:rFonts w:ascii="Times New Roman" w:hAnsi="Times New Roman"/>
          <w:sz w:val="24"/>
          <w:szCs w:val="24"/>
        </w:rPr>
        <w:t xml:space="preserve">– </w:t>
      </w:r>
      <w:r w:rsidR="00385E50">
        <w:rPr>
          <w:rFonts w:ascii="Times New Roman" w:hAnsi="Times New Roman"/>
          <w:sz w:val="24"/>
          <w:szCs w:val="24"/>
        </w:rPr>
        <w:t xml:space="preserve">należy przez to rozumieć </w:t>
      </w:r>
      <w:r w:rsidRPr="000A0BC1">
        <w:rPr>
          <w:rFonts w:ascii="Times New Roman" w:hAnsi="Times New Roman"/>
          <w:sz w:val="24"/>
          <w:szCs w:val="24"/>
        </w:rPr>
        <w:t xml:space="preserve">działania podjęte przez odbiorcę zgłoszenia w celu oceny prawdziwości zarzutów zawartych w zgłoszeniu oraz, </w:t>
      </w:r>
      <w:r w:rsidR="000B3AD4">
        <w:rPr>
          <w:rFonts w:ascii="Times New Roman" w:hAnsi="Times New Roman"/>
          <w:sz w:val="24"/>
          <w:szCs w:val="24"/>
        </w:rPr>
        <w:br/>
      </w:r>
      <w:r w:rsidRPr="000A0BC1">
        <w:rPr>
          <w:rFonts w:ascii="Times New Roman" w:hAnsi="Times New Roman"/>
          <w:sz w:val="24"/>
          <w:szCs w:val="24"/>
        </w:rPr>
        <w:t>w stosownych przypadkach, w celu zaradzenia naruszeniu będącemu przedmiotem zgłoszenia, w tym poprzez takie działania, jak dochodzenie wewnętrzne, postępowanie wyjaśniające, wniesienie oskarżenia, działania podejmowane w celu odzyskania środków lub zamknięcie procedury;</w:t>
      </w:r>
    </w:p>
    <w:p w14:paraId="45A2849F" w14:textId="4DD4FBC6" w:rsidR="00086112" w:rsidRPr="000A0BC1" w:rsidRDefault="00086112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działani</w:t>
      </w:r>
      <w:r w:rsidR="000B3AD4">
        <w:rPr>
          <w:rFonts w:ascii="Times New Roman" w:hAnsi="Times New Roman"/>
          <w:b/>
          <w:bCs/>
          <w:sz w:val="24"/>
          <w:szCs w:val="24"/>
        </w:rPr>
        <w:t>ach</w:t>
      </w:r>
      <w:r w:rsidRPr="00385E50">
        <w:rPr>
          <w:rFonts w:ascii="Times New Roman" w:hAnsi="Times New Roman"/>
          <w:b/>
          <w:bCs/>
          <w:sz w:val="24"/>
          <w:szCs w:val="24"/>
        </w:rPr>
        <w:t xml:space="preserve"> odwetow</w:t>
      </w:r>
      <w:r w:rsidR="000B3AD4">
        <w:rPr>
          <w:rFonts w:ascii="Times New Roman" w:hAnsi="Times New Roman"/>
          <w:b/>
          <w:bCs/>
          <w:sz w:val="24"/>
          <w:szCs w:val="24"/>
        </w:rPr>
        <w:t xml:space="preserve">ych – </w:t>
      </w:r>
      <w:r w:rsidR="00385E50">
        <w:rPr>
          <w:rFonts w:ascii="Times New Roman" w:hAnsi="Times New Roman"/>
          <w:sz w:val="24"/>
          <w:szCs w:val="24"/>
        </w:rPr>
        <w:t>należy przez to rozumieć</w:t>
      </w:r>
      <w:r w:rsidRPr="000A0BC1">
        <w:rPr>
          <w:rFonts w:ascii="Times New Roman" w:hAnsi="Times New Roman"/>
          <w:sz w:val="24"/>
          <w:szCs w:val="24"/>
        </w:rPr>
        <w:t xml:space="preserve">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60E4E0C8" w14:textId="560CD387" w:rsidR="00086112" w:rsidRPr="000A0BC1" w:rsidRDefault="00086112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informacji o naruszeniu prawa</w:t>
      </w:r>
      <w:r w:rsidRPr="000A0BC1">
        <w:rPr>
          <w:rFonts w:ascii="Times New Roman" w:hAnsi="Times New Roman"/>
          <w:sz w:val="24"/>
          <w:szCs w:val="24"/>
        </w:rPr>
        <w:t xml:space="preserve"> </w:t>
      </w:r>
      <w:r w:rsidR="000B3AD4">
        <w:rPr>
          <w:rFonts w:ascii="Times New Roman" w:hAnsi="Times New Roman"/>
          <w:sz w:val="24"/>
          <w:szCs w:val="24"/>
        </w:rPr>
        <w:t xml:space="preserve">– </w:t>
      </w:r>
      <w:r w:rsidRPr="000A0BC1">
        <w:rPr>
          <w:rFonts w:ascii="Times New Roman" w:hAnsi="Times New Roman"/>
          <w:sz w:val="24"/>
          <w:szCs w:val="24"/>
        </w:rPr>
        <w:t>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w kontekście związanym z pracą, lub dotyczącą próby ukrycia takiego naruszenia prawa;</w:t>
      </w:r>
    </w:p>
    <w:p w14:paraId="47904EAB" w14:textId="2E7CDF3E" w:rsidR="00086112" w:rsidRPr="000A0BC1" w:rsidRDefault="00086112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informacj</w:t>
      </w:r>
      <w:r w:rsidR="000B3AD4">
        <w:rPr>
          <w:rFonts w:ascii="Times New Roman" w:hAnsi="Times New Roman"/>
          <w:b/>
          <w:bCs/>
          <w:sz w:val="24"/>
          <w:szCs w:val="24"/>
        </w:rPr>
        <w:t>i</w:t>
      </w:r>
      <w:r w:rsidRPr="00385E50">
        <w:rPr>
          <w:rFonts w:ascii="Times New Roman" w:hAnsi="Times New Roman"/>
          <w:b/>
          <w:bCs/>
          <w:sz w:val="24"/>
          <w:szCs w:val="24"/>
        </w:rPr>
        <w:t xml:space="preserve"> zwrotn</w:t>
      </w:r>
      <w:r w:rsidR="000B3AD4">
        <w:rPr>
          <w:rFonts w:ascii="Times New Roman" w:hAnsi="Times New Roman"/>
          <w:b/>
          <w:bCs/>
          <w:sz w:val="24"/>
          <w:szCs w:val="24"/>
        </w:rPr>
        <w:t xml:space="preserve">ej – </w:t>
      </w:r>
      <w:r w:rsidR="00385E50">
        <w:rPr>
          <w:rFonts w:ascii="Times New Roman" w:hAnsi="Times New Roman"/>
          <w:sz w:val="24"/>
          <w:szCs w:val="24"/>
        </w:rPr>
        <w:t xml:space="preserve">należy przez to rozumieć </w:t>
      </w:r>
      <w:r w:rsidRPr="000A0BC1">
        <w:rPr>
          <w:rFonts w:ascii="Times New Roman" w:hAnsi="Times New Roman"/>
          <w:sz w:val="24"/>
          <w:szCs w:val="24"/>
        </w:rPr>
        <w:t>przekazanie zgłaszającemu informacji na temat planowanych lub podjętych działań następczych i powodów takich działań;</w:t>
      </w:r>
    </w:p>
    <w:p w14:paraId="2470545E" w14:textId="2A98576F" w:rsidR="009A075C" w:rsidRPr="000A0BC1" w:rsidRDefault="00684A64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pracodawcy</w:t>
      </w:r>
      <w:r w:rsidRPr="000A0BC1">
        <w:rPr>
          <w:rFonts w:ascii="Times New Roman" w:hAnsi="Times New Roman"/>
          <w:sz w:val="24"/>
          <w:szCs w:val="24"/>
        </w:rPr>
        <w:t xml:space="preserve"> </w:t>
      </w:r>
      <w:r w:rsidR="000B3AD4">
        <w:rPr>
          <w:rFonts w:ascii="Times New Roman" w:hAnsi="Times New Roman"/>
          <w:sz w:val="24"/>
          <w:szCs w:val="24"/>
        </w:rPr>
        <w:t xml:space="preserve">– </w:t>
      </w:r>
      <w:r w:rsidRPr="000A0BC1">
        <w:rPr>
          <w:rFonts w:ascii="Times New Roman" w:hAnsi="Times New Roman"/>
          <w:sz w:val="24"/>
          <w:szCs w:val="24"/>
        </w:rPr>
        <w:t>należy przez to rozumieć pracodawcę w rozumieniu art. 3 ustawy z dnia 26 czerwca 1974 r. Kodeks pracy</w:t>
      </w:r>
      <w:r w:rsidR="000B3AD4">
        <w:rPr>
          <w:rFonts w:ascii="Times New Roman" w:hAnsi="Times New Roman"/>
          <w:sz w:val="24"/>
          <w:szCs w:val="24"/>
        </w:rPr>
        <w:t>;</w:t>
      </w:r>
    </w:p>
    <w:p w14:paraId="422FE267" w14:textId="77777777" w:rsidR="002E1947" w:rsidRPr="002E1947" w:rsidRDefault="00684A64" w:rsidP="002E1947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pracownik</w:t>
      </w:r>
      <w:r w:rsidRPr="000B3AD4">
        <w:rPr>
          <w:rFonts w:ascii="Times New Roman" w:hAnsi="Times New Roman"/>
          <w:b/>
          <w:bCs/>
          <w:sz w:val="24"/>
          <w:szCs w:val="24"/>
        </w:rPr>
        <w:t>u</w:t>
      </w:r>
      <w:r w:rsidRPr="000A0BC1">
        <w:rPr>
          <w:rFonts w:ascii="Times New Roman" w:hAnsi="Times New Roman"/>
          <w:sz w:val="24"/>
          <w:szCs w:val="24"/>
        </w:rPr>
        <w:t xml:space="preserve"> </w:t>
      </w:r>
      <w:r w:rsidR="000B3AD4">
        <w:rPr>
          <w:rFonts w:ascii="Times New Roman" w:hAnsi="Times New Roman"/>
          <w:sz w:val="24"/>
          <w:szCs w:val="24"/>
        </w:rPr>
        <w:t xml:space="preserve">– </w:t>
      </w:r>
      <w:r w:rsidRPr="000A0BC1">
        <w:rPr>
          <w:rFonts w:ascii="Times New Roman" w:hAnsi="Times New Roman"/>
          <w:sz w:val="24"/>
          <w:szCs w:val="24"/>
        </w:rPr>
        <w:t>należy przez to rozumieć pracownika w rozumieniu art. 2 ustawy z dnia 26 czerwca 1974 r. – Kodeks pracy oraz pracownika tymczasowego w rozumieniu art. 2 pkt 2 ustawy z dnia z dnia 9 lipca 2003 r. o zatrudnianiu pracowników tymczasowych</w:t>
      </w:r>
    </w:p>
    <w:p w14:paraId="4AA57E97" w14:textId="6435ADE3" w:rsidR="002E1947" w:rsidRDefault="00FA3B5D" w:rsidP="002E1947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2E1947">
        <w:rPr>
          <w:rFonts w:ascii="Times New Roman" w:hAnsi="Times New Roman"/>
          <w:b/>
          <w:bCs/>
          <w:sz w:val="24"/>
          <w:szCs w:val="24"/>
        </w:rPr>
        <w:t>przyjmujący</w:t>
      </w:r>
      <w:r w:rsidR="00354CE1">
        <w:rPr>
          <w:rFonts w:ascii="Times New Roman" w:hAnsi="Times New Roman"/>
          <w:b/>
          <w:bCs/>
          <w:sz w:val="24"/>
          <w:szCs w:val="24"/>
        </w:rPr>
        <w:t>m</w:t>
      </w:r>
      <w:r w:rsidRPr="002E1947">
        <w:rPr>
          <w:rFonts w:ascii="Times New Roman" w:hAnsi="Times New Roman"/>
          <w:b/>
          <w:bCs/>
          <w:sz w:val="24"/>
          <w:szCs w:val="24"/>
        </w:rPr>
        <w:t xml:space="preserve"> zgłoszenie – </w:t>
      </w:r>
      <w:r w:rsidRPr="002E1947">
        <w:rPr>
          <w:rFonts w:ascii="Times New Roman" w:hAnsi="Times New Roman"/>
          <w:sz w:val="24"/>
          <w:szCs w:val="24"/>
        </w:rPr>
        <w:t xml:space="preserve">należy przez to rozumieć zespół przyjmujący zgłoszenie naruszenia prawa; </w:t>
      </w:r>
    </w:p>
    <w:p w14:paraId="7A7CA19B" w14:textId="3BEDC4D4" w:rsidR="00FA3B5D" w:rsidRPr="002E1947" w:rsidRDefault="00FA3B5D" w:rsidP="002E1947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2E1947">
        <w:rPr>
          <w:rFonts w:ascii="Times New Roman" w:hAnsi="Times New Roman"/>
          <w:b/>
          <w:bCs/>
          <w:sz w:val="24"/>
        </w:rPr>
        <w:t>sygnali</w:t>
      </w:r>
      <w:r w:rsidR="00354CE1">
        <w:rPr>
          <w:rFonts w:ascii="Times New Roman" w:hAnsi="Times New Roman"/>
          <w:b/>
          <w:bCs/>
          <w:sz w:val="24"/>
        </w:rPr>
        <w:t>ście</w:t>
      </w:r>
      <w:r w:rsidRPr="002E1947">
        <w:rPr>
          <w:rFonts w:ascii="Times New Roman" w:hAnsi="Times New Roman"/>
          <w:b/>
          <w:bCs/>
          <w:sz w:val="24"/>
        </w:rPr>
        <w:t xml:space="preserve"> -– </w:t>
      </w:r>
      <w:r w:rsidRPr="002E1947">
        <w:rPr>
          <w:rFonts w:ascii="Times New Roman" w:hAnsi="Times New Roman"/>
          <w:sz w:val="24"/>
        </w:rPr>
        <w:t>należy przez to rozumieć osobę fizyczną zgłaszającą naruszenie prawa, uzyskane w kontekście związanym z pracą;</w:t>
      </w:r>
    </w:p>
    <w:p w14:paraId="06DF4E7A" w14:textId="6DA16892" w:rsidR="00634828" w:rsidRPr="00357203" w:rsidRDefault="00354CE1" w:rsidP="00357203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s</w:t>
      </w:r>
      <w:r w:rsidR="00DE4B06">
        <w:rPr>
          <w:rFonts w:ascii="Times New Roman" w:hAnsi="Times New Roman"/>
          <w:b/>
          <w:bCs/>
          <w:sz w:val="24"/>
        </w:rPr>
        <w:t>zkole</w:t>
      </w:r>
      <w:r w:rsidR="000B3AD4" w:rsidRPr="00116857">
        <w:rPr>
          <w:rFonts w:ascii="Times New Roman" w:hAnsi="Times New Roman"/>
          <w:b/>
          <w:bCs/>
          <w:sz w:val="24"/>
        </w:rPr>
        <w:t xml:space="preserve"> – </w:t>
      </w:r>
      <w:r w:rsidR="00086112" w:rsidRPr="00857A8D">
        <w:rPr>
          <w:rFonts w:ascii="Times New Roman" w:hAnsi="Times New Roman"/>
          <w:sz w:val="24"/>
        </w:rPr>
        <w:t>należy przez to rozumieć</w:t>
      </w:r>
      <w:r w:rsidR="009442D5">
        <w:rPr>
          <w:rFonts w:ascii="Times New Roman" w:hAnsi="Times New Roman"/>
          <w:sz w:val="24"/>
        </w:rPr>
        <w:t xml:space="preserve"> </w:t>
      </w:r>
      <w:r w:rsidR="009442D5">
        <w:rPr>
          <w:rFonts w:ascii="Times New Roman" w:hAnsi="Times New Roman"/>
          <w:sz w:val="24"/>
          <w:szCs w:val="24"/>
        </w:rPr>
        <w:t>V</w:t>
      </w:r>
      <w:r w:rsidR="009442D5" w:rsidRPr="00DE4B06">
        <w:rPr>
          <w:rFonts w:ascii="Times New Roman" w:hAnsi="Times New Roman"/>
          <w:sz w:val="24"/>
          <w:szCs w:val="24"/>
        </w:rPr>
        <w:t xml:space="preserve"> Liceum Ogólnokształcąc</w:t>
      </w:r>
      <w:r w:rsidR="009442D5">
        <w:rPr>
          <w:rFonts w:ascii="Times New Roman" w:hAnsi="Times New Roman"/>
          <w:sz w:val="24"/>
          <w:szCs w:val="24"/>
        </w:rPr>
        <w:t xml:space="preserve">e im. ks. Piotra Ściegiennego             </w:t>
      </w:r>
      <w:r w:rsidR="009442D5" w:rsidRPr="00DE4B06">
        <w:rPr>
          <w:rFonts w:ascii="Times New Roman" w:hAnsi="Times New Roman"/>
          <w:sz w:val="24"/>
          <w:szCs w:val="24"/>
        </w:rPr>
        <w:t>w Kielcach</w:t>
      </w:r>
      <w:r w:rsidR="009442D5" w:rsidRPr="00F949A8">
        <w:rPr>
          <w:rFonts w:ascii="Times New Roman" w:hAnsi="Times New Roman"/>
          <w:sz w:val="24"/>
          <w:szCs w:val="24"/>
        </w:rPr>
        <w:t>;</w:t>
      </w:r>
    </w:p>
    <w:p w14:paraId="508714D4" w14:textId="77777777" w:rsidR="00CA14BE" w:rsidRDefault="00086112" w:rsidP="00CA14BE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634828">
        <w:rPr>
          <w:rFonts w:ascii="Times New Roman" w:hAnsi="Times New Roman"/>
          <w:b/>
          <w:bCs/>
          <w:sz w:val="24"/>
        </w:rPr>
        <w:t xml:space="preserve">ustawie </w:t>
      </w:r>
      <w:r w:rsidR="00D854EC">
        <w:rPr>
          <w:rFonts w:ascii="Times New Roman" w:hAnsi="Times New Roman"/>
          <w:b/>
          <w:bCs/>
          <w:sz w:val="24"/>
        </w:rPr>
        <w:t xml:space="preserve">– </w:t>
      </w:r>
      <w:r w:rsidRPr="00634828">
        <w:rPr>
          <w:rFonts w:ascii="Times New Roman" w:hAnsi="Times New Roman"/>
          <w:sz w:val="24"/>
        </w:rPr>
        <w:t xml:space="preserve">należy przez to rozumieć </w:t>
      </w:r>
      <w:r w:rsidR="00634828" w:rsidRPr="00634828">
        <w:rPr>
          <w:rFonts w:ascii="Times New Roman" w:hAnsi="Times New Roman"/>
          <w:sz w:val="24"/>
          <w:szCs w:val="24"/>
        </w:rPr>
        <w:t xml:space="preserve">Ustawę z </w:t>
      </w:r>
      <w:r w:rsidR="00D854EC">
        <w:rPr>
          <w:rFonts w:ascii="Times New Roman" w:hAnsi="Times New Roman"/>
          <w:sz w:val="24"/>
          <w:szCs w:val="24"/>
        </w:rPr>
        <w:t xml:space="preserve">dnia </w:t>
      </w:r>
      <w:r w:rsidR="00634828" w:rsidRPr="00634828">
        <w:rPr>
          <w:rFonts w:ascii="Times New Roman" w:hAnsi="Times New Roman"/>
          <w:sz w:val="24"/>
          <w:szCs w:val="24"/>
        </w:rPr>
        <w:t>14 czerwca 2024 r. o ochronie sygnalistów;</w:t>
      </w:r>
    </w:p>
    <w:p w14:paraId="27B47937" w14:textId="356DCE10" w:rsidR="009A075C" w:rsidRPr="00CA14BE" w:rsidRDefault="009A075C" w:rsidP="00CA14BE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CA14BE">
        <w:rPr>
          <w:rFonts w:ascii="Times New Roman" w:hAnsi="Times New Roman"/>
          <w:b/>
          <w:bCs/>
          <w:sz w:val="24"/>
          <w:szCs w:val="24"/>
        </w:rPr>
        <w:lastRenderedPageBreak/>
        <w:t>zgłoszen</w:t>
      </w:r>
      <w:r w:rsidR="00D854EC" w:rsidRPr="00CA14BE">
        <w:rPr>
          <w:rFonts w:ascii="Times New Roman" w:hAnsi="Times New Roman"/>
          <w:b/>
          <w:bCs/>
          <w:sz w:val="24"/>
          <w:szCs w:val="24"/>
        </w:rPr>
        <w:t xml:space="preserve">iu – </w:t>
      </w:r>
      <w:r w:rsidR="00385E50" w:rsidRPr="00CA14BE">
        <w:rPr>
          <w:rFonts w:ascii="Times New Roman" w:hAnsi="Times New Roman"/>
          <w:sz w:val="24"/>
          <w:szCs w:val="24"/>
        </w:rPr>
        <w:t xml:space="preserve">należy przez to rozumieć </w:t>
      </w:r>
      <w:bookmarkStart w:id="4" w:name="_Hlk177649710"/>
      <w:bookmarkStart w:id="5" w:name="_Hlk177649758"/>
      <w:r w:rsidRPr="00CA14BE">
        <w:rPr>
          <w:rFonts w:ascii="Times New Roman" w:hAnsi="Times New Roman"/>
          <w:sz w:val="24"/>
          <w:szCs w:val="24"/>
        </w:rPr>
        <w:t>zgłoszenie</w:t>
      </w:r>
      <w:r w:rsidR="00FA3B5D" w:rsidRPr="00CA14BE">
        <w:rPr>
          <w:rFonts w:ascii="Times New Roman" w:hAnsi="Times New Roman"/>
          <w:sz w:val="24"/>
          <w:szCs w:val="24"/>
        </w:rPr>
        <w:t xml:space="preserve"> jawne oraz zgłoszenie </w:t>
      </w:r>
      <w:r w:rsidRPr="00CA14BE">
        <w:rPr>
          <w:rFonts w:ascii="Times New Roman" w:hAnsi="Times New Roman"/>
          <w:sz w:val="24"/>
          <w:szCs w:val="24"/>
        </w:rPr>
        <w:t xml:space="preserve"> wewnętrzne i zewnętrzne dotyczące naruszenia prawa</w:t>
      </w:r>
      <w:r w:rsidR="00FA3B5D" w:rsidRPr="00CA14BE">
        <w:rPr>
          <w:rFonts w:ascii="Times New Roman" w:hAnsi="Times New Roman"/>
          <w:sz w:val="24"/>
          <w:szCs w:val="24"/>
        </w:rPr>
        <w:t>; a także zgłoszenie anonimowe dotyczące ochrony zdrowia i życia</w:t>
      </w:r>
      <w:bookmarkEnd w:id="4"/>
    </w:p>
    <w:bookmarkEnd w:id="5"/>
    <w:p w14:paraId="519B04A7" w14:textId="015CC599" w:rsidR="009A075C" w:rsidRPr="000A0BC1" w:rsidRDefault="009A075C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zgłoszeni</w:t>
      </w:r>
      <w:r w:rsidR="00D854EC">
        <w:rPr>
          <w:rFonts w:ascii="Times New Roman" w:hAnsi="Times New Roman"/>
          <w:b/>
          <w:bCs/>
          <w:sz w:val="24"/>
          <w:szCs w:val="24"/>
        </w:rPr>
        <w:t>u</w:t>
      </w:r>
      <w:r w:rsidRPr="00385E50">
        <w:rPr>
          <w:rFonts w:ascii="Times New Roman" w:hAnsi="Times New Roman"/>
          <w:b/>
          <w:bCs/>
          <w:sz w:val="24"/>
          <w:szCs w:val="24"/>
        </w:rPr>
        <w:t xml:space="preserve"> wewnętrzn</w:t>
      </w:r>
      <w:r w:rsidR="00D854EC">
        <w:rPr>
          <w:rFonts w:ascii="Times New Roman" w:hAnsi="Times New Roman"/>
          <w:b/>
          <w:bCs/>
          <w:sz w:val="24"/>
          <w:szCs w:val="24"/>
        </w:rPr>
        <w:t xml:space="preserve">ym – </w:t>
      </w:r>
      <w:r w:rsidR="00D854EC">
        <w:rPr>
          <w:rFonts w:ascii="Times New Roman" w:hAnsi="Times New Roman"/>
          <w:sz w:val="24"/>
          <w:szCs w:val="24"/>
        </w:rPr>
        <w:t xml:space="preserve">należy przez to rozumieć </w:t>
      </w:r>
      <w:r w:rsidRPr="000A0BC1">
        <w:rPr>
          <w:rFonts w:ascii="Times New Roman" w:hAnsi="Times New Roman"/>
          <w:sz w:val="24"/>
          <w:szCs w:val="24"/>
        </w:rPr>
        <w:t>przekazanie informacji o naruszeniu prawa pracodawcy;</w:t>
      </w:r>
    </w:p>
    <w:p w14:paraId="430E540F" w14:textId="48A232F6" w:rsidR="009A075C" w:rsidRPr="000A0BC1" w:rsidRDefault="009A075C" w:rsidP="00C20E44">
      <w:pPr>
        <w:pStyle w:val="Bezodstpw"/>
        <w:numPr>
          <w:ilvl w:val="0"/>
          <w:numId w:val="13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385E50">
        <w:rPr>
          <w:rFonts w:ascii="Times New Roman" w:hAnsi="Times New Roman"/>
          <w:b/>
          <w:bCs/>
          <w:sz w:val="24"/>
          <w:szCs w:val="24"/>
        </w:rPr>
        <w:t>zgłoszeni</w:t>
      </w:r>
      <w:r w:rsidR="00D854EC">
        <w:rPr>
          <w:rFonts w:ascii="Times New Roman" w:hAnsi="Times New Roman"/>
          <w:b/>
          <w:bCs/>
          <w:sz w:val="24"/>
          <w:szCs w:val="24"/>
        </w:rPr>
        <w:t>u</w:t>
      </w:r>
      <w:r w:rsidRPr="00385E50">
        <w:rPr>
          <w:rFonts w:ascii="Times New Roman" w:hAnsi="Times New Roman"/>
          <w:b/>
          <w:bCs/>
          <w:sz w:val="24"/>
          <w:szCs w:val="24"/>
        </w:rPr>
        <w:t xml:space="preserve"> zewnętrzn</w:t>
      </w:r>
      <w:r w:rsidR="00D854EC">
        <w:rPr>
          <w:rFonts w:ascii="Times New Roman" w:hAnsi="Times New Roman"/>
          <w:b/>
          <w:bCs/>
          <w:sz w:val="24"/>
          <w:szCs w:val="24"/>
        </w:rPr>
        <w:t>ym</w:t>
      </w:r>
      <w:r w:rsidR="00D854EC">
        <w:rPr>
          <w:rFonts w:ascii="Times New Roman" w:hAnsi="Times New Roman"/>
          <w:sz w:val="24"/>
          <w:szCs w:val="24"/>
        </w:rPr>
        <w:t xml:space="preserve"> – należy przez to rozumieć </w:t>
      </w:r>
      <w:r w:rsidRPr="000A0BC1">
        <w:rPr>
          <w:rFonts w:ascii="Times New Roman" w:hAnsi="Times New Roman"/>
          <w:sz w:val="24"/>
          <w:szCs w:val="24"/>
        </w:rPr>
        <w:t>przekazanie informacji o naruszeniu prawa organowi publicznemu lub organowi centralnemu</w:t>
      </w:r>
      <w:r w:rsidR="00086112">
        <w:rPr>
          <w:rFonts w:ascii="Times New Roman" w:hAnsi="Times New Roman"/>
          <w:sz w:val="24"/>
          <w:szCs w:val="24"/>
        </w:rPr>
        <w:t>.</w:t>
      </w:r>
    </w:p>
    <w:p w14:paraId="02D690ED" w14:textId="0D9B5F0C" w:rsidR="009A075C" w:rsidRDefault="009A075C" w:rsidP="00C20E44">
      <w:pPr>
        <w:spacing w:before="240" w:after="12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72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="00EF47B8"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</w:p>
    <w:p w14:paraId="6988FF15" w14:textId="0CB31DE3" w:rsidR="00244F39" w:rsidRPr="00244F39" w:rsidRDefault="00244F39" w:rsidP="00AA653A">
      <w:pPr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 xml:space="preserve">Zgodnie z przepisami Dyrektywy Parlamentu Europejskiego i Rady (UE) 2019/1937 z dnia 23 października 2019 r. w sprawie ochrony osób zgłaszających naruszenia prawa </w:t>
      </w:r>
      <w:r w:rsidR="00A80622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U</w:t>
      </w: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nii, naruszeniem prawa jest działanie lub zaniechanie niezgodne z prawem lub mające na celu obejście prawa dotyczące:</w:t>
      </w:r>
    </w:p>
    <w:p w14:paraId="6089BFED" w14:textId="66654CD3" w:rsidR="00FA3B5D" w:rsidRDefault="00FA3B5D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korupcji</w:t>
      </w:r>
    </w:p>
    <w:p w14:paraId="47AEB965" w14:textId="545F2135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zamówień publicznych;</w:t>
      </w:r>
    </w:p>
    <w:p w14:paraId="150B3FB2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usług, produktów i rynków finansowych;</w:t>
      </w:r>
    </w:p>
    <w:p w14:paraId="6B9747A2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zapobiegania praniu pieniędzy i finansowaniu terroryzmu;</w:t>
      </w:r>
    </w:p>
    <w:p w14:paraId="25A405FE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bezpieczeństwa produktów i ich zgodności z wymogami;</w:t>
      </w:r>
    </w:p>
    <w:p w14:paraId="2086A9BB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bezpieczeństwa transportu;</w:t>
      </w:r>
    </w:p>
    <w:p w14:paraId="692A3735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ochrony środowiska;</w:t>
      </w:r>
    </w:p>
    <w:p w14:paraId="1394E903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ochrony radiologicznej i bezpieczeństwa jądrowego;</w:t>
      </w:r>
    </w:p>
    <w:p w14:paraId="52BBDC20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bezpieczeństwa żywności i pasz;</w:t>
      </w:r>
    </w:p>
    <w:p w14:paraId="0BF88EC5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425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zdrowia i dobrostanu zwierząt;</w:t>
      </w:r>
    </w:p>
    <w:p w14:paraId="5989D88F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zdrowia publicznego;</w:t>
      </w:r>
    </w:p>
    <w:p w14:paraId="1845BA3F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ochrony konsumentów;</w:t>
      </w:r>
    </w:p>
    <w:p w14:paraId="4606C3A0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ochrony prywatności i danych osobowych;</w:t>
      </w:r>
    </w:p>
    <w:p w14:paraId="0C8BA892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bezpieczeństwa sieci i systemów teleinformatycznych;</w:t>
      </w:r>
    </w:p>
    <w:p w14:paraId="64CE9B8A" w14:textId="77777777" w:rsidR="00244F39" w:rsidRPr="00244F39" w:rsidRDefault="00244F39" w:rsidP="00C20E44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interesów finansowych Unii Europejskiej;</w:t>
      </w:r>
    </w:p>
    <w:p w14:paraId="582C2A63" w14:textId="5B6E5A7C" w:rsidR="00DE4B06" w:rsidRDefault="00244F39" w:rsidP="00BA63E9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244F39"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  <w:t>rynku wewnętrznego Unii Europejskiej, w tym zasad konkurencji i pomocy państwa oraz opodatkowania osób prawnych.</w:t>
      </w:r>
    </w:p>
    <w:p w14:paraId="33922D06" w14:textId="0CA7152D" w:rsidR="001471DE" w:rsidRPr="001471DE" w:rsidRDefault="001471DE" w:rsidP="00BA63E9">
      <w:pPr>
        <w:pStyle w:val="Akapitzlist"/>
        <w:numPr>
          <w:ilvl w:val="0"/>
          <w:numId w:val="39"/>
        </w:numPr>
        <w:shd w:val="clear" w:color="auto" w:fill="FFFFFF"/>
        <w:spacing w:before="120" w:after="120"/>
        <w:ind w:left="709" w:hanging="567"/>
        <w:contextualSpacing w:val="0"/>
        <w:rPr>
          <w:rFonts w:ascii="Times New Roman" w:eastAsia="Times New Roman" w:hAnsi="Times New Roman" w:cs="Times New Roman"/>
          <w:color w:val="261214"/>
          <w:sz w:val="24"/>
          <w:szCs w:val="24"/>
          <w:lang w:eastAsia="pl-PL"/>
        </w:rPr>
      </w:pPr>
      <w:r w:rsidRPr="001471DE">
        <w:rPr>
          <w:rFonts w:ascii="Times New Roman" w:hAnsi="Times New Roman" w:cs="Times New Roman"/>
          <w:sz w:val="24"/>
          <w:szCs w:val="24"/>
        </w:rPr>
        <w:t>konstytucyjnych wolności i praw człowieka i obywatela – występujące w stosunkach jednostki z organami władzy publicznej i niezwiązane z dziedzinami wskazanymi w pkt 1–16.</w:t>
      </w:r>
    </w:p>
    <w:p w14:paraId="203BFD37" w14:textId="5C0F75EF" w:rsidR="00AA653A" w:rsidRDefault="00AA653A" w:rsidP="00A17FB7">
      <w:pPr>
        <w:pStyle w:val="Bezodstpw"/>
        <w:spacing w:before="36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ROZDZIAŁ </w:t>
      </w:r>
      <w:r>
        <w:rPr>
          <w:rFonts w:ascii="Times New Roman" w:hAnsi="Times New Roman"/>
          <w:b/>
          <w:bCs/>
          <w:sz w:val="24"/>
        </w:rPr>
        <w:t>2</w:t>
      </w:r>
    </w:p>
    <w:p w14:paraId="386DFBA6" w14:textId="459DCEFA" w:rsidR="00AA653A" w:rsidRPr="001E077C" w:rsidRDefault="00AA653A" w:rsidP="00A17FB7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CEL PROCEDURY</w:t>
      </w:r>
      <w:r w:rsidR="00E4616A">
        <w:rPr>
          <w:rFonts w:ascii="Times New Roman" w:hAnsi="Times New Roman"/>
          <w:b/>
          <w:bCs/>
          <w:sz w:val="24"/>
        </w:rPr>
        <w:t xml:space="preserve"> I WARUNKI OCHRONY ZGŁASZAJĄCEGO</w:t>
      </w:r>
    </w:p>
    <w:p w14:paraId="3500D0DC" w14:textId="309A3502" w:rsidR="008F32A6" w:rsidRPr="00AA653A" w:rsidRDefault="00AA653A" w:rsidP="00AA653A">
      <w:pPr>
        <w:shd w:val="clear" w:color="auto" w:fill="FFFFFF"/>
        <w:spacing w:before="240" w:after="120"/>
        <w:jc w:val="center"/>
        <w:rPr>
          <w:rStyle w:val="apple-converted-space"/>
          <w:rFonts w:ascii="Times New Roman" w:eastAsia="Times New Roman" w:hAnsi="Times New Roman" w:cs="Times New Roman"/>
          <w:b/>
          <w:bCs/>
          <w:color w:val="261214"/>
          <w:sz w:val="24"/>
          <w:szCs w:val="24"/>
          <w:lang w:eastAsia="pl-PL"/>
        </w:rPr>
      </w:pPr>
      <w:r w:rsidRPr="00AA653A">
        <w:rPr>
          <w:rStyle w:val="apple-converted-space"/>
          <w:rFonts w:ascii="Times New Roman" w:eastAsia="Times New Roman" w:hAnsi="Times New Roman" w:cs="Times New Roman"/>
          <w:b/>
          <w:bCs/>
          <w:color w:val="261214"/>
          <w:sz w:val="24"/>
          <w:szCs w:val="24"/>
          <w:lang w:eastAsia="pl-PL"/>
        </w:rPr>
        <w:lastRenderedPageBreak/>
        <w:t>§ 3.</w:t>
      </w:r>
    </w:p>
    <w:p w14:paraId="7C828E9D" w14:textId="3282A878" w:rsidR="009A075C" w:rsidRPr="000848E5" w:rsidRDefault="009A075C" w:rsidP="00DE4B06">
      <w:pPr>
        <w:pStyle w:val="Akapitzlist"/>
        <w:numPr>
          <w:ilvl w:val="0"/>
          <w:numId w:val="44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8E5">
        <w:rPr>
          <w:rFonts w:ascii="Times New Roman" w:hAnsi="Times New Roman" w:cs="Times New Roman"/>
          <w:sz w:val="24"/>
          <w:szCs w:val="24"/>
        </w:rPr>
        <w:t xml:space="preserve">Celem </w:t>
      </w:r>
      <w:r w:rsidR="0044615C" w:rsidRPr="000848E5">
        <w:rPr>
          <w:rFonts w:ascii="Times New Roman" w:hAnsi="Times New Roman" w:cs="Times New Roman"/>
          <w:sz w:val="24"/>
          <w:szCs w:val="24"/>
        </w:rPr>
        <w:t>procedury</w:t>
      </w:r>
      <w:r w:rsidR="00FF12BF" w:rsidRPr="000848E5">
        <w:rPr>
          <w:rFonts w:ascii="Times New Roman" w:hAnsi="Times New Roman" w:cs="Times New Roman"/>
          <w:sz w:val="24"/>
          <w:szCs w:val="24"/>
        </w:rPr>
        <w:t xml:space="preserve"> </w:t>
      </w:r>
      <w:r w:rsidRPr="000848E5">
        <w:rPr>
          <w:rFonts w:ascii="Times New Roman" w:hAnsi="Times New Roman" w:cs="Times New Roman"/>
          <w:sz w:val="24"/>
          <w:szCs w:val="24"/>
        </w:rPr>
        <w:t>jest określenie warunków objęcia ochroną pracowników oraz innych osób zgłaszających lub publicznie ujawniających informacje o naruszeniach prawa</w:t>
      </w:r>
      <w:r w:rsidR="00556088">
        <w:rPr>
          <w:rFonts w:ascii="Times New Roman" w:hAnsi="Times New Roman" w:cs="Times New Roman"/>
          <w:sz w:val="24"/>
          <w:szCs w:val="24"/>
        </w:rPr>
        <w:t>,</w:t>
      </w:r>
      <w:r w:rsidRPr="000848E5">
        <w:rPr>
          <w:rFonts w:ascii="Times New Roman" w:hAnsi="Times New Roman" w:cs="Times New Roman"/>
          <w:sz w:val="24"/>
          <w:szCs w:val="24"/>
        </w:rPr>
        <w:t xml:space="preserve"> </w:t>
      </w:r>
      <w:r w:rsidR="00B166D6" w:rsidRPr="000848E5">
        <w:rPr>
          <w:rFonts w:ascii="Times New Roman" w:hAnsi="Times New Roman"/>
          <w:sz w:val="24"/>
        </w:rPr>
        <w:t xml:space="preserve">umożliwiający </w:t>
      </w:r>
      <w:r w:rsidR="00357203">
        <w:rPr>
          <w:rFonts w:ascii="Times New Roman" w:hAnsi="Times New Roman"/>
          <w:sz w:val="24"/>
        </w:rPr>
        <w:t xml:space="preserve">               </w:t>
      </w:r>
      <w:r w:rsidR="00B166D6" w:rsidRPr="000848E5">
        <w:rPr>
          <w:rFonts w:ascii="Times New Roman" w:hAnsi="Times New Roman"/>
          <w:sz w:val="24"/>
        </w:rPr>
        <w:t>w sposób niezależny i zapewniający poufność zgłaszania nieprawidłowości w</w:t>
      </w:r>
      <w:r w:rsidR="00A11D09" w:rsidRPr="00A11D09">
        <w:rPr>
          <w:rFonts w:ascii="Times New Roman" w:hAnsi="Times New Roman" w:cs="Times New Roman"/>
          <w:sz w:val="24"/>
          <w:szCs w:val="24"/>
        </w:rPr>
        <w:t xml:space="preserve"> </w:t>
      </w:r>
      <w:r w:rsidR="009442D5">
        <w:rPr>
          <w:rFonts w:ascii="Times New Roman" w:hAnsi="Times New Roman" w:cs="Times New Roman"/>
          <w:sz w:val="24"/>
          <w:szCs w:val="24"/>
        </w:rPr>
        <w:t xml:space="preserve">V Liceum Ogólnokształcącym </w:t>
      </w:r>
      <w:r w:rsidR="00DE4B06" w:rsidRPr="00DE4B06">
        <w:rPr>
          <w:rFonts w:ascii="Times New Roman" w:hAnsi="Times New Roman" w:cs="Times New Roman"/>
          <w:sz w:val="24"/>
          <w:szCs w:val="24"/>
        </w:rPr>
        <w:t xml:space="preserve">im. </w:t>
      </w:r>
      <w:r w:rsidR="009442D5">
        <w:rPr>
          <w:rFonts w:ascii="Times New Roman" w:hAnsi="Times New Roman" w:cs="Times New Roman"/>
          <w:sz w:val="24"/>
          <w:szCs w:val="24"/>
        </w:rPr>
        <w:t>ks. Piotra Ściegiennego</w:t>
      </w:r>
      <w:r w:rsidR="00DE4B06" w:rsidRPr="00DE4B06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B166D6" w:rsidRPr="000848E5">
        <w:rPr>
          <w:rFonts w:ascii="Times New Roman" w:hAnsi="Times New Roman"/>
          <w:sz w:val="24"/>
        </w:rPr>
        <w:t xml:space="preserve"> i podejmowania działań następczych redukujących to zjawisko.</w:t>
      </w:r>
    </w:p>
    <w:p w14:paraId="37A617EC" w14:textId="520C5334" w:rsidR="001718AF" w:rsidRPr="000848E5" w:rsidRDefault="009A075C" w:rsidP="00A85D43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8E5">
        <w:rPr>
          <w:rFonts w:ascii="Times New Roman" w:hAnsi="Times New Roman" w:cs="Times New Roman"/>
          <w:sz w:val="24"/>
          <w:szCs w:val="24"/>
        </w:rPr>
        <w:t xml:space="preserve">System zgłaszania nieprawidłowości </w:t>
      </w:r>
      <w:bookmarkStart w:id="6" w:name="_Hlk177650184"/>
      <w:r w:rsidR="00672B0C">
        <w:rPr>
          <w:rFonts w:ascii="Times New Roman" w:hAnsi="Times New Roman" w:cs="Times New Roman"/>
          <w:sz w:val="24"/>
          <w:szCs w:val="24"/>
        </w:rPr>
        <w:t xml:space="preserve">(katalog nieprawidłowości - § 2) </w:t>
      </w:r>
      <w:bookmarkEnd w:id="6"/>
      <w:r w:rsidRPr="000848E5">
        <w:rPr>
          <w:rFonts w:ascii="Times New Roman" w:hAnsi="Times New Roman" w:cs="Times New Roman"/>
          <w:sz w:val="24"/>
          <w:szCs w:val="24"/>
        </w:rPr>
        <w:t>to informowanie o nieprawidłowościach w miejscu pracy</w:t>
      </w:r>
      <w:r w:rsidR="002E1947">
        <w:rPr>
          <w:rFonts w:ascii="Times New Roman" w:hAnsi="Times New Roman" w:cs="Times New Roman"/>
          <w:sz w:val="24"/>
          <w:szCs w:val="24"/>
        </w:rPr>
        <w:t xml:space="preserve"> </w:t>
      </w:r>
      <w:r w:rsidRPr="000848E5">
        <w:rPr>
          <w:rFonts w:ascii="Times New Roman" w:hAnsi="Times New Roman" w:cs="Times New Roman"/>
          <w:sz w:val="24"/>
          <w:szCs w:val="24"/>
        </w:rPr>
        <w:t>w imię wyższego dobra. Polega na ujawnianiu nieprawidłowości, działań nielegalnych, nieuczciwych lub zakazanych, do których dochodzi w miejscu pracy. Niezbędnym kryterium do tego, by system działał skutecznie jest to, by sygnalista działał w dobrej wierze.</w:t>
      </w:r>
    </w:p>
    <w:p w14:paraId="79F07F17" w14:textId="533B0CFA" w:rsidR="009C3269" w:rsidRPr="000848E5" w:rsidRDefault="009C3269" w:rsidP="00A85D43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8E5">
        <w:rPr>
          <w:rFonts w:ascii="Times New Roman" w:hAnsi="Times New Roman" w:cs="Times New Roman"/>
          <w:sz w:val="24"/>
          <w:szCs w:val="24"/>
        </w:rPr>
        <w:t xml:space="preserve">Zgłaszający podlega ochronie pod </w:t>
      </w:r>
      <w:r w:rsidR="00105EAE" w:rsidRPr="000848E5">
        <w:rPr>
          <w:rFonts w:ascii="Times New Roman" w:hAnsi="Times New Roman" w:cs="Times New Roman"/>
          <w:sz w:val="24"/>
          <w:szCs w:val="24"/>
        </w:rPr>
        <w:t>warunkiem,</w:t>
      </w:r>
      <w:r w:rsidRPr="000848E5">
        <w:rPr>
          <w:rFonts w:ascii="Times New Roman" w:hAnsi="Times New Roman" w:cs="Times New Roman"/>
          <w:sz w:val="24"/>
          <w:szCs w:val="24"/>
        </w:rPr>
        <w:t xml:space="preserve"> że miał uzasadnione podstawy sądzić, że będąca przedmiotem zgłoszenia lub ujawnienia publicznego informacja o naruszeniu prawa jest prawdziwa w momencie dokonywania zgłoszenia lub ujawnienia publicznego i że informacja taka stanowi informację o naruszeniu prawa</w:t>
      </w:r>
      <w:r w:rsidR="00E75A9E">
        <w:rPr>
          <w:rFonts w:ascii="Times New Roman" w:hAnsi="Times New Roman" w:cs="Times New Roman"/>
          <w:sz w:val="24"/>
          <w:szCs w:val="24"/>
        </w:rPr>
        <w:t>.</w:t>
      </w:r>
    </w:p>
    <w:p w14:paraId="1A4884B4" w14:textId="77777777" w:rsidR="009E2506" w:rsidRPr="003D723A" w:rsidRDefault="009E2506" w:rsidP="00A85D43">
      <w:pPr>
        <w:pStyle w:val="ARTartustawynprozporzdzenia"/>
        <w:numPr>
          <w:ilvl w:val="0"/>
          <w:numId w:val="44"/>
        </w:numPr>
        <w:spacing w:after="120" w:line="276" w:lineRule="auto"/>
        <w:ind w:left="284" w:hanging="284"/>
        <w:rPr>
          <w:rFonts w:ascii="Times New Roman" w:hAnsi="Times New Roman" w:cs="Times New Roman"/>
          <w:szCs w:val="24"/>
        </w:rPr>
      </w:pPr>
      <w:r w:rsidRPr="003D723A">
        <w:rPr>
          <w:rFonts w:ascii="Times New Roman" w:hAnsi="Times New Roman" w:cs="Times New Roman"/>
          <w:szCs w:val="24"/>
        </w:rPr>
        <w:t>Dane osobowe zgłaszającego oraz inne dane pozwalające na ustalenie jego tożsamości nie podlegają ujawnieniu, chyba że za wyraźną zgodą zgłaszającego.</w:t>
      </w:r>
    </w:p>
    <w:p w14:paraId="6B179DDE" w14:textId="27AE2F46" w:rsidR="009A075C" w:rsidRPr="000848E5" w:rsidRDefault="009E2506" w:rsidP="00A85D43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8E5">
        <w:rPr>
          <w:rFonts w:ascii="Times New Roman" w:hAnsi="Times New Roman" w:cs="Times New Roman"/>
          <w:sz w:val="24"/>
          <w:szCs w:val="24"/>
        </w:rPr>
        <w:t xml:space="preserve">Pracodawca po otrzymaniu zgłoszenia, może w celu weryfikacji zgłoszenia oraz podjęcia działań następczych zbierać i przetwarzać dane osobowe osoby, której dotyczy zgłoszenie, nawet bez jej zgody. Przepis art. 14 ust. 2 lit. f rozporządzenia Parlamentu Europejskiego </w:t>
      </w:r>
      <w:r w:rsidR="007B25B0">
        <w:rPr>
          <w:rFonts w:ascii="Times New Roman" w:hAnsi="Times New Roman" w:cs="Times New Roman"/>
          <w:sz w:val="24"/>
          <w:szCs w:val="24"/>
        </w:rPr>
        <w:br/>
      </w:r>
      <w:r w:rsidRPr="000848E5">
        <w:rPr>
          <w:rFonts w:ascii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</w:t>
      </w:r>
      <w:r w:rsidR="002A7C7F">
        <w:rPr>
          <w:rFonts w:ascii="Times New Roman" w:hAnsi="Times New Roman" w:cs="Times New Roman"/>
          <w:sz w:val="24"/>
          <w:szCs w:val="24"/>
        </w:rPr>
        <w:br/>
      </w:r>
      <w:r w:rsidRPr="000848E5">
        <w:rPr>
          <w:rFonts w:ascii="Times New Roman" w:hAnsi="Times New Roman" w:cs="Times New Roman"/>
          <w:sz w:val="24"/>
          <w:szCs w:val="24"/>
        </w:rPr>
        <w:t xml:space="preserve">oraz uchylenia dyrektywy 95/46/WE nie stosuje się, chyba że zgłaszający działał z naruszeniem </w:t>
      </w:r>
      <w:r w:rsidR="005E6D0E">
        <w:rPr>
          <w:rFonts w:ascii="Times New Roman" w:hAnsi="Times New Roman" w:cs="Times New Roman"/>
          <w:sz w:val="24"/>
          <w:szCs w:val="24"/>
        </w:rPr>
        <w:t>pkt</w:t>
      </w:r>
      <w:r w:rsidR="00E968E5" w:rsidRPr="000848E5">
        <w:rPr>
          <w:rFonts w:ascii="Times New Roman" w:hAnsi="Times New Roman" w:cs="Times New Roman"/>
          <w:sz w:val="24"/>
          <w:szCs w:val="24"/>
        </w:rPr>
        <w:t>.</w:t>
      </w:r>
      <w:r w:rsidR="009C3269" w:rsidRPr="000848E5">
        <w:rPr>
          <w:rFonts w:ascii="Times New Roman" w:hAnsi="Times New Roman" w:cs="Times New Roman"/>
          <w:sz w:val="24"/>
          <w:szCs w:val="24"/>
        </w:rPr>
        <w:t>3</w:t>
      </w:r>
      <w:r w:rsidRPr="000848E5">
        <w:rPr>
          <w:rFonts w:ascii="Times New Roman" w:hAnsi="Times New Roman" w:cs="Times New Roman"/>
          <w:sz w:val="24"/>
          <w:szCs w:val="24"/>
        </w:rPr>
        <w:t>.</w:t>
      </w:r>
    </w:p>
    <w:p w14:paraId="66A507AF" w14:textId="60585DAE" w:rsidR="00025519" w:rsidRPr="00025519" w:rsidRDefault="00025519" w:rsidP="00A85D43">
      <w:pPr>
        <w:widowControl w:val="0"/>
        <w:numPr>
          <w:ilvl w:val="0"/>
          <w:numId w:val="44"/>
        </w:numPr>
        <w:suppressAutoHyphens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735BB">
        <w:rPr>
          <w:rFonts w:ascii="Times New Roman" w:hAnsi="Times New Roman" w:cs="Times New Roman"/>
          <w:sz w:val="24"/>
          <w:szCs w:val="24"/>
          <w:lang w:eastAsia="zh-CN"/>
        </w:rPr>
        <w:t>Każdy pracownik zapoznaje się z treścią procedury</w:t>
      </w:r>
      <w:r w:rsidR="00D735BB" w:rsidRPr="00D735BB">
        <w:rPr>
          <w:rFonts w:ascii="Times New Roman" w:hAnsi="Times New Roman" w:cs="Times New Roman"/>
          <w:sz w:val="24"/>
          <w:szCs w:val="24"/>
        </w:rPr>
        <w:t xml:space="preserve"> zgłaszania przypadków nieprawidłowości oraz ochrony osób dokonujących zgłoszeń</w:t>
      </w:r>
      <w:r w:rsidRPr="00D735BB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D52CB1">
        <w:rPr>
          <w:rFonts w:ascii="Times New Roman" w:hAnsi="Times New Roman" w:cs="Times New Roman"/>
          <w:sz w:val="24"/>
          <w:szCs w:val="24"/>
          <w:lang w:eastAsia="zh-CN"/>
        </w:rPr>
        <w:t xml:space="preserve">Fakt ten potwierdza podpisem pod oświadczeniem </w:t>
      </w:r>
      <w:r w:rsidR="0035720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52CB1">
        <w:rPr>
          <w:rFonts w:ascii="Times New Roman" w:hAnsi="Times New Roman" w:cs="Times New Roman"/>
          <w:sz w:val="24"/>
          <w:szCs w:val="24"/>
          <w:lang w:eastAsia="zh-CN"/>
        </w:rPr>
        <w:t xml:space="preserve">o zapoznaniu się  zgodnie ze wzorem, który stanowi </w:t>
      </w:r>
      <w:r w:rsidRPr="00D52CB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załącznik nr</w:t>
      </w:r>
      <w:r w:rsidRPr="00D52CB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52CB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D52CB1">
        <w:rPr>
          <w:rFonts w:ascii="Times New Roman" w:hAnsi="Times New Roman" w:cs="Times New Roman"/>
          <w:sz w:val="24"/>
          <w:szCs w:val="24"/>
          <w:lang w:eastAsia="zh-CN"/>
        </w:rPr>
        <w:t xml:space="preserve"> do niniejsz</w:t>
      </w:r>
      <w:r>
        <w:rPr>
          <w:rFonts w:ascii="Times New Roman" w:hAnsi="Times New Roman" w:cs="Times New Roman"/>
          <w:sz w:val="24"/>
          <w:szCs w:val="24"/>
          <w:lang w:eastAsia="zh-CN"/>
        </w:rPr>
        <w:t>ej procedury</w:t>
      </w:r>
      <w:r w:rsidRPr="00D52CB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E83231D" w14:textId="35735809" w:rsidR="00C435E9" w:rsidRPr="000848E5" w:rsidRDefault="00684A64" w:rsidP="00A85D43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48E5">
        <w:rPr>
          <w:rFonts w:ascii="Times New Roman" w:hAnsi="Times New Roman" w:cs="Times New Roman"/>
          <w:sz w:val="24"/>
          <w:szCs w:val="24"/>
        </w:rPr>
        <w:t xml:space="preserve">Dane osobowe przetwarzane w związku z przyjęciem zgłoszenia </w:t>
      </w:r>
      <w:bookmarkStart w:id="7" w:name="highlightHit_10"/>
      <w:bookmarkEnd w:id="7"/>
      <w:r w:rsidRPr="000848E5">
        <w:rPr>
          <w:rFonts w:ascii="Times New Roman" w:hAnsi="Times New Roman" w:cs="Times New Roman"/>
          <w:sz w:val="24"/>
          <w:szCs w:val="24"/>
        </w:rPr>
        <w:t xml:space="preserve">są przechowywane przez pracodawcę nie dłużej niż przez okres </w:t>
      </w:r>
      <w:r w:rsidR="00E75A9E">
        <w:rPr>
          <w:rFonts w:ascii="Times New Roman" w:hAnsi="Times New Roman" w:cs="Times New Roman"/>
          <w:sz w:val="24"/>
          <w:szCs w:val="24"/>
        </w:rPr>
        <w:t>3</w:t>
      </w:r>
      <w:r w:rsidRPr="000848E5">
        <w:rPr>
          <w:rFonts w:ascii="Times New Roman" w:hAnsi="Times New Roman" w:cs="Times New Roman"/>
          <w:sz w:val="24"/>
          <w:szCs w:val="24"/>
        </w:rPr>
        <w:t xml:space="preserve"> lat od dnia przyjęcia zgłoszenia</w:t>
      </w:r>
      <w:r w:rsidR="00954A55" w:rsidRPr="000848E5">
        <w:rPr>
          <w:rFonts w:ascii="Times New Roman" w:hAnsi="Times New Roman" w:cs="Times New Roman"/>
          <w:sz w:val="24"/>
          <w:szCs w:val="24"/>
        </w:rPr>
        <w:t>.</w:t>
      </w:r>
    </w:p>
    <w:p w14:paraId="137C9090" w14:textId="6E604290" w:rsidR="00D968FA" w:rsidRDefault="001E077C" w:rsidP="00A17FB7">
      <w:pPr>
        <w:pStyle w:val="Bezodstpw"/>
        <w:spacing w:before="36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ROZDZIAŁ </w:t>
      </w:r>
      <w:r w:rsidR="00073894">
        <w:rPr>
          <w:rFonts w:ascii="Times New Roman" w:hAnsi="Times New Roman"/>
          <w:b/>
          <w:bCs/>
          <w:sz w:val="24"/>
        </w:rPr>
        <w:t>3</w:t>
      </w:r>
    </w:p>
    <w:p w14:paraId="3F4D4C80" w14:textId="361849F1" w:rsidR="00D968FA" w:rsidRPr="001E077C" w:rsidRDefault="001E077C" w:rsidP="00A17FB7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TRYB DOKONYWANIA ZGŁOSZEŃ WEWNĘTRZNYCH</w:t>
      </w:r>
    </w:p>
    <w:p w14:paraId="3BB7872D" w14:textId="1EF57847" w:rsidR="00E968E5" w:rsidRDefault="009C3269" w:rsidP="00A17FB7">
      <w:pPr>
        <w:pStyle w:val="Akapitzlist"/>
        <w:spacing w:before="240" w:after="120"/>
        <w:ind w:left="0"/>
        <w:contextualSpacing w:val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72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="00105EAE"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37A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E968E5"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20997A0" w14:textId="3BC26B14" w:rsidR="00FE16E5" w:rsidRPr="00BA63E9" w:rsidRDefault="00E968E5" w:rsidP="00FE16E5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1BC">
        <w:rPr>
          <w:rFonts w:ascii="Times New Roman" w:hAnsi="Times New Roman" w:cs="Times New Roman"/>
          <w:sz w:val="24"/>
          <w:szCs w:val="24"/>
        </w:rPr>
        <w:t xml:space="preserve">Pracodawca </w:t>
      </w:r>
      <w:r w:rsidR="00E75A9E">
        <w:rPr>
          <w:rFonts w:ascii="Times New Roman" w:hAnsi="Times New Roman" w:cs="Times New Roman"/>
          <w:sz w:val="24"/>
          <w:szCs w:val="24"/>
        </w:rPr>
        <w:t xml:space="preserve">wyznacza i </w:t>
      </w:r>
      <w:r w:rsidRPr="008B71BC">
        <w:rPr>
          <w:rFonts w:ascii="Times New Roman" w:hAnsi="Times New Roman" w:cs="Times New Roman"/>
          <w:sz w:val="24"/>
          <w:szCs w:val="24"/>
        </w:rPr>
        <w:t xml:space="preserve">upoważnia </w:t>
      </w:r>
      <w:bookmarkStart w:id="8" w:name="_Hlk177650394"/>
      <w:r w:rsidR="00672B0C">
        <w:rPr>
          <w:rFonts w:ascii="Times New Roman" w:hAnsi="Times New Roman" w:cs="Times New Roman"/>
          <w:sz w:val="24"/>
          <w:szCs w:val="24"/>
        </w:rPr>
        <w:t>zespół do spraw przyjmowania i bieżącej obsługi zgłoszeń nieprawidłowości oraz ochrony sygnalisty.</w:t>
      </w:r>
      <w:r w:rsidRPr="008B71B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p w14:paraId="6D2DA775" w14:textId="0ED1E05B" w:rsidR="00D52CB1" w:rsidRPr="00025519" w:rsidRDefault="00F34B41" w:rsidP="00C261A5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1BC">
        <w:rPr>
          <w:rFonts w:ascii="Times New Roman" w:hAnsi="Times New Roman" w:cs="Times New Roman"/>
          <w:sz w:val="24"/>
          <w:szCs w:val="24"/>
        </w:rPr>
        <w:t>Do przyjmowania i weryfikacji zgłoszeń, podejmowania działań następczych oraz przetwarzania danych osobowych</w:t>
      </w:r>
      <w:r w:rsidR="00672B0C">
        <w:rPr>
          <w:rFonts w:ascii="Times New Roman" w:hAnsi="Times New Roman" w:cs="Times New Roman"/>
          <w:sz w:val="24"/>
          <w:szCs w:val="24"/>
        </w:rPr>
        <w:t xml:space="preserve"> sygnalisty</w:t>
      </w:r>
      <w:r w:rsidRPr="008B71BC">
        <w:rPr>
          <w:rFonts w:ascii="Times New Roman" w:hAnsi="Times New Roman" w:cs="Times New Roman"/>
          <w:sz w:val="24"/>
          <w:szCs w:val="24"/>
        </w:rPr>
        <w:t xml:space="preserve">, dopuszczone </w:t>
      </w:r>
      <w:r w:rsidR="00954A55" w:rsidRPr="008B71BC">
        <w:rPr>
          <w:rFonts w:ascii="Times New Roman" w:hAnsi="Times New Roman" w:cs="Times New Roman"/>
          <w:sz w:val="24"/>
          <w:szCs w:val="24"/>
        </w:rPr>
        <w:t xml:space="preserve">są </w:t>
      </w:r>
      <w:r w:rsidRPr="008B71BC">
        <w:rPr>
          <w:rFonts w:ascii="Times New Roman" w:hAnsi="Times New Roman" w:cs="Times New Roman"/>
          <w:sz w:val="24"/>
          <w:szCs w:val="24"/>
        </w:rPr>
        <w:t xml:space="preserve">wyłącznie osoby posiadające pisemne upoważnienie </w:t>
      </w:r>
      <w:r w:rsidR="00025519" w:rsidRPr="008B71BC">
        <w:rPr>
          <w:rFonts w:ascii="Times New Roman" w:hAnsi="Times New Roman" w:cs="Times New Roman"/>
          <w:sz w:val="24"/>
          <w:szCs w:val="24"/>
        </w:rPr>
        <w:t>pracodawc</w:t>
      </w:r>
      <w:r w:rsidR="00025519">
        <w:rPr>
          <w:rFonts w:ascii="Times New Roman" w:hAnsi="Times New Roman" w:cs="Times New Roman"/>
          <w:sz w:val="24"/>
          <w:szCs w:val="24"/>
        </w:rPr>
        <w:t>y,</w:t>
      </w:r>
      <w:r w:rsidR="00C73214">
        <w:rPr>
          <w:rFonts w:ascii="Times New Roman" w:hAnsi="Times New Roman" w:cs="Times New Roman"/>
          <w:sz w:val="24"/>
          <w:szCs w:val="24"/>
        </w:rPr>
        <w:t xml:space="preserve"> </w:t>
      </w:r>
      <w:r w:rsidR="00025519">
        <w:rPr>
          <w:rFonts w:ascii="Times New Roman" w:hAnsi="Times New Roman" w:cs="Times New Roman"/>
          <w:sz w:val="24"/>
          <w:szCs w:val="24"/>
        </w:rPr>
        <w:t xml:space="preserve">którego wzór stanowi </w:t>
      </w:r>
      <w:r w:rsidR="00C73214" w:rsidRPr="00025519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="00025519" w:rsidRPr="00025519">
        <w:rPr>
          <w:rFonts w:ascii="Times New Roman" w:hAnsi="Times New Roman" w:cs="Times New Roman"/>
          <w:b/>
          <w:bCs/>
          <w:sz w:val="24"/>
          <w:szCs w:val="24"/>
        </w:rPr>
        <w:t>ącznik</w:t>
      </w:r>
      <w:r w:rsidR="00C73214" w:rsidRPr="00025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D43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C73214" w:rsidRPr="000255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55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5519">
        <w:rPr>
          <w:rFonts w:ascii="Times New Roman" w:hAnsi="Times New Roman" w:cs="Times New Roman"/>
          <w:sz w:val="24"/>
          <w:szCs w:val="24"/>
        </w:rPr>
        <w:t xml:space="preserve"> </w:t>
      </w:r>
      <w:r w:rsidRPr="008B71BC">
        <w:rPr>
          <w:rFonts w:ascii="Times New Roman" w:hAnsi="Times New Roman" w:cs="Times New Roman"/>
          <w:sz w:val="24"/>
          <w:szCs w:val="24"/>
        </w:rPr>
        <w:t>Osoby upoważnione są obowiązane do zachowania tajemnicy.</w:t>
      </w:r>
    </w:p>
    <w:p w14:paraId="1F533085" w14:textId="3E274684" w:rsidR="00BA4EF2" w:rsidRPr="008B71BC" w:rsidRDefault="00F34B41" w:rsidP="00C261A5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71BC">
        <w:rPr>
          <w:rFonts w:ascii="Times New Roman" w:hAnsi="Times New Roman" w:cs="Times New Roman"/>
          <w:sz w:val="24"/>
          <w:szCs w:val="24"/>
        </w:rPr>
        <w:lastRenderedPageBreak/>
        <w:t xml:space="preserve">Organizacja przyjmowania i weryfikacji zgłoszeń, podejmowania działań następczych oraz związanego z tym przetwarzania danych osobowych uniemożliwia uzyskanie dostępu </w:t>
      </w:r>
      <w:r w:rsidR="007B4E29">
        <w:rPr>
          <w:rFonts w:ascii="Times New Roman" w:hAnsi="Times New Roman" w:cs="Times New Roman"/>
          <w:sz w:val="24"/>
          <w:szCs w:val="24"/>
        </w:rPr>
        <w:t xml:space="preserve"> </w:t>
      </w:r>
      <w:r w:rsidRPr="008B71BC">
        <w:rPr>
          <w:rFonts w:ascii="Times New Roman" w:hAnsi="Times New Roman" w:cs="Times New Roman"/>
          <w:sz w:val="24"/>
          <w:szCs w:val="24"/>
        </w:rPr>
        <w:t xml:space="preserve">do informacji objętej zgłoszeniem nieupoważnionym osobom oraz zapewnia ochronę poufności tożsamości </w:t>
      </w:r>
      <w:r w:rsidR="00672B0C">
        <w:rPr>
          <w:rFonts w:ascii="Times New Roman" w:hAnsi="Times New Roman" w:cs="Times New Roman"/>
          <w:sz w:val="24"/>
          <w:szCs w:val="24"/>
        </w:rPr>
        <w:t xml:space="preserve">sygnalisty </w:t>
      </w:r>
      <w:r w:rsidRPr="008B71BC">
        <w:rPr>
          <w:rFonts w:ascii="Times New Roman" w:hAnsi="Times New Roman" w:cs="Times New Roman"/>
          <w:sz w:val="24"/>
          <w:szCs w:val="24"/>
        </w:rPr>
        <w:t>i osoby, której dotyczy zgłoszenie. Ochrona poufności dotyczy informacji, na podstawie których można bezpośrednio lub pośrednio zidentyfikować tożsamość takich osób</w:t>
      </w:r>
      <w:r w:rsidR="00112A7B" w:rsidRPr="008B71BC">
        <w:rPr>
          <w:rFonts w:ascii="Times New Roman" w:hAnsi="Times New Roman" w:cs="Times New Roman"/>
          <w:sz w:val="24"/>
          <w:szCs w:val="24"/>
        </w:rPr>
        <w:t>.</w:t>
      </w:r>
    </w:p>
    <w:p w14:paraId="3BB30C7F" w14:textId="094F7FA6" w:rsidR="00A454F1" w:rsidRPr="00A454F1" w:rsidRDefault="00A454F1" w:rsidP="00A454F1">
      <w:pPr>
        <w:pStyle w:val="Akapitzlist"/>
        <w:numPr>
          <w:ilvl w:val="0"/>
          <w:numId w:val="1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7650623"/>
      <w:r>
        <w:rPr>
          <w:rFonts w:ascii="Times New Roman" w:hAnsi="Times New Roman"/>
          <w:sz w:val="24"/>
        </w:rPr>
        <w:t>Sposoby zgł</w:t>
      </w:r>
      <w:r w:rsidR="00C0116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szenia nieprawidłowości:</w:t>
      </w:r>
    </w:p>
    <w:p w14:paraId="735C3089" w14:textId="1F80A01C" w:rsidR="00D351BE" w:rsidRPr="00857A8D" w:rsidRDefault="00B86EF4" w:rsidP="00964D90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bookmarkStart w:id="10" w:name="_Hlk177651259"/>
      <w:bookmarkEnd w:id="9"/>
      <w:r>
        <w:rPr>
          <w:rFonts w:ascii="Times New Roman" w:hAnsi="Times New Roman"/>
          <w:sz w:val="24"/>
        </w:rPr>
        <w:t>p</w:t>
      </w:r>
      <w:r w:rsidR="00A454F1">
        <w:rPr>
          <w:rFonts w:ascii="Times New Roman" w:hAnsi="Times New Roman"/>
          <w:sz w:val="24"/>
        </w:rPr>
        <w:t xml:space="preserve">isemnie, </w:t>
      </w:r>
      <w:r w:rsidR="00D351BE" w:rsidRPr="00857A8D">
        <w:rPr>
          <w:rFonts w:ascii="Times New Roman" w:hAnsi="Times New Roman"/>
          <w:sz w:val="24"/>
        </w:rPr>
        <w:t xml:space="preserve">za pośrednictwem </w:t>
      </w:r>
      <w:r w:rsidR="00A454F1">
        <w:rPr>
          <w:rFonts w:ascii="Times New Roman" w:hAnsi="Times New Roman"/>
          <w:sz w:val="24"/>
        </w:rPr>
        <w:t>poczty na adres szkoły: ul Marszałkowska 96, 25-549 Kielce</w:t>
      </w:r>
      <w:r>
        <w:rPr>
          <w:rFonts w:ascii="Times New Roman" w:hAnsi="Times New Roman"/>
          <w:sz w:val="24"/>
        </w:rPr>
        <w:t>,</w:t>
      </w:r>
      <w:r w:rsidR="00A454F1">
        <w:rPr>
          <w:rFonts w:ascii="Times New Roman" w:hAnsi="Times New Roman"/>
          <w:sz w:val="24"/>
        </w:rPr>
        <w:t xml:space="preserve"> z dopiskiem „poufne”</w:t>
      </w:r>
      <w:r>
        <w:rPr>
          <w:rFonts w:ascii="Times New Roman" w:hAnsi="Times New Roman"/>
          <w:sz w:val="24"/>
        </w:rPr>
        <w:t>,</w:t>
      </w:r>
      <w:r w:rsidR="00A454F1">
        <w:rPr>
          <w:rFonts w:ascii="Times New Roman" w:hAnsi="Times New Roman"/>
          <w:sz w:val="24"/>
        </w:rPr>
        <w:t xml:space="preserve"> z wykorzystaniem Formularza zgłoszenia (załącznik nr 3)</w:t>
      </w:r>
      <w:r>
        <w:rPr>
          <w:rFonts w:ascii="Times New Roman" w:hAnsi="Times New Roman"/>
          <w:sz w:val="24"/>
        </w:rPr>
        <w:t>;</w:t>
      </w:r>
    </w:p>
    <w:p w14:paraId="32BEF68D" w14:textId="04C07ED8" w:rsidR="00D351BE" w:rsidRPr="00A454F1" w:rsidRDefault="00B86EF4" w:rsidP="00A454F1">
      <w:pPr>
        <w:pStyle w:val="Bezodstpw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A454F1">
        <w:rPr>
          <w:rFonts w:ascii="Times New Roman" w:hAnsi="Times New Roman"/>
          <w:sz w:val="24"/>
        </w:rPr>
        <w:t xml:space="preserve">isemnie, za pośrednictwem adresu mailowego: </w:t>
      </w:r>
      <w:hyperlink r:id="rId8" w:history="1">
        <w:r w:rsidR="00A454F1" w:rsidRPr="008766D5">
          <w:rPr>
            <w:rStyle w:val="Hipercze"/>
            <w:rFonts w:ascii="Times New Roman" w:hAnsi="Times New Roman"/>
            <w:sz w:val="24"/>
          </w:rPr>
          <w:t>sygnalista@5lo.kielce.eu</w:t>
        </w:r>
      </w:hyperlink>
      <w:r>
        <w:rPr>
          <w:rFonts w:ascii="Times New Roman" w:hAnsi="Times New Roman"/>
          <w:sz w:val="24"/>
        </w:rPr>
        <w:t>,</w:t>
      </w:r>
      <w:r w:rsidR="00A454F1">
        <w:rPr>
          <w:rFonts w:ascii="Times New Roman" w:hAnsi="Times New Roman"/>
          <w:sz w:val="24"/>
        </w:rPr>
        <w:t xml:space="preserve"> z wykorzystaniem Formularza zgłoszenia (załącznik nr 3)</w:t>
      </w:r>
      <w:r>
        <w:rPr>
          <w:rFonts w:ascii="Times New Roman" w:hAnsi="Times New Roman"/>
          <w:sz w:val="24"/>
        </w:rPr>
        <w:t>;</w:t>
      </w:r>
    </w:p>
    <w:p w14:paraId="5B653874" w14:textId="10F8C327" w:rsidR="00D351BE" w:rsidRPr="00A454F1" w:rsidRDefault="00B86EF4" w:rsidP="00A454F1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A454F1">
        <w:rPr>
          <w:rFonts w:ascii="Times New Roman" w:hAnsi="Times New Roman"/>
          <w:sz w:val="24"/>
        </w:rPr>
        <w:t xml:space="preserve">stnie telefonicznie pod nr tel. </w:t>
      </w:r>
      <w:r w:rsidR="00EC63DA" w:rsidRPr="00A454F1">
        <w:rPr>
          <w:rFonts w:ascii="Times New Roman" w:hAnsi="Times New Roman"/>
          <w:sz w:val="24"/>
        </w:rPr>
        <w:t>/41/ 367-61-63</w:t>
      </w:r>
      <w:r w:rsidR="00A454F1">
        <w:rPr>
          <w:rFonts w:ascii="Times New Roman" w:hAnsi="Times New Roman"/>
          <w:sz w:val="24"/>
        </w:rPr>
        <w:t xml:space="preserve"> w. 22 lub 24</w:t>
      </w:r>
      <w:r w:rsidR="0079256E" w:rsidRPr="00A454F1">
        <w:rPr>
          <w:rFonts w:ascii="Times New Roman" w:hAnsi="Times New Roman"/>
          <w:sz w:val="24"/>
        </w:rPr>
        <w:t>;</w:t>
      </w:r>
      <w:r w:rsidR="00A454F1">
        <w:rPr>
          <w:rFonts w:ascii="Times New Roman" w:hAnsi="Times New Roman"/>
          <w:sz w:val="24"/>
        </w:rPr>
        <w:t xml:space="preserve"> </w:t>
      </w:r>
    </w:p>
    <w:p w14:paraId="5533A79C" w14:textId="2A1F81DD" w:rsidR="00D351BE" w:rsidRDefault="00B86EF4" w:rsidP="00964D90">
      <w:pPr>
        <w:pStyle w:val="Bezodstpw"/>
        <w:numPr>
          <w:ilvl w:val="0"/>
          <w:numId w:val="16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A454F1">
        <w:rPr>
          <w:rFonts w:ascii="Times New Roman" w:hAnsi="Times New Roman"/>
          <w:sz w:val="24"/>
        </w:rPr>
        <w:t xml:space="preserve">stnie bezpośrednio w siedzibie szkoły, </w:t>
      </w:r>
    </w:p>
    <w:p w14:paraId="60984606" w14:textId="7BC406BC" w:rsidR="001F741A" w:rsidRPr="001F741A" w:rsidRDefault="00A454F1" w:rsidP="000D57DA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1" w:name="_Hlk177651283"/>
      <w:bookmarkEnd w:id="10"/>
      <w:r w:rsidRPr="001F741A">
        <w:rPr>
          <w:rFonts w:ascii="Times New Roman" w:hAnsi="Times New Roman"/>
          <w:sz w:val="24"/>
          <w:szCs w:val="24"/>
        </w:rPr>
        <w:t xml:space="preserve">Zgłoszenie ustne </w:t>
      </w:r>
      <w:r w:rsidR="001F741A" w:rsidRPr="001F741A">
        <w:rPr>
          <w:rFonts w:ascii="Times New Roman" w:hAnsi="Times New Roman"/>
          <w:sz w:val="24"/>
          <w:szCs w:val="24"/>
        </w:rPr>
        <w:t xml:space="preserve">jest </w:t>
      </w:r>
      <w:r w:rsidRPr="001F741A">
        <w:rPr>
          <w:rFonts w:ascii="Times New Roman" w:hAnsi="Times New Roman"/>
          <w:sz w:val="24"/>
          <w:szCs w:val="24"/>
        </w:rPr>
        <w:t xml:space="preserve">dokumentowane w formie protokołu rozmowy, odtwarzającego dokładny jej przebieg, sporządzonego przez </w:t>
      </w:r>
      <w:r w:rsidR="001F741A" w:rsidRPr="001F741A">
        <w:rPr>
          <w:rFonts w:ascii="Times New Roman" w:hAnsi="Times New Roman"/>
          <w:sz w:val="24"/>
          <w:szCs w:val="24"/>
        </w:rPr>
        <w:t>osobę przyjmującą zgłoszenie</w:t>
      </w:r>
      <w:r w:rsidR="005E08B3">
        <w:rPr>
          <w:rFonts w:ascii="Times New Roman" w:hAnsi="Times New Roman"/>
          <w:sz w:val="24"/>
          <w:szCs w:val="24"/>
        </w:rPr>
        <w:t>.</w:t>
      </w:r>
    </w:p>
    <w:bookmarkEnd w:id="11"/>
    <w:p w14:paraId="63563445" w14:textId="3273DEE1" w:rsidR="00684A64" w:rsidRPr="008B71BC" w:rsidRDefault="00684A64" w:rsidP="008625DE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71BC">
        <w:rPr>
          <w:rFonts w:ascii="Times New Roman" w:hAnsi="Times New Roman"/>
          <w:sz w:val="24"/>
          <w:szCs w:val="24"/>
        </w:rPr>
        <w:t>Zgłoszenie może mieć charakter:</w:t>
      </w:r>
    </w:p>
    <w:p w14:paraId="7D202CA7" w14:textId="198B1B6B" w:rsidR="00684A64" w:rsidRPr="003D723A" w:rsidRDefault="00684A64" w:rsidP="008625DE">
      <w:pPr>
        <w:pStyle w:val="Default"/>
        <w:numPr>
          <w:ilvl w:val="0"/>
          <w:numId w:val="17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3D723A">
        <w:rPr>
          <w:rFonts w:ascii="Times New Roman" w:hAnsi="Times New Roman" w:cs="Times New Roman"/>
        </w:rPr>
        <w:t xml:space="preserve">jawny, gdy </w:t>
      </w:r>
      <w:r w:rsidR="001F741A">
        <w:rPr>
          <w:rFonts w:ascii="Times New Roman" w:hAnsi="Times New Roman" w:cs="Times New Roman"/>
        </w:rPr>
        <w:t xml:space="preserve">sygnalista </w:t>
      </w:r>
      <w:r w:rsidRPr="003D723A">
        <w:rPr>
          <w:rFonts w:ascii="Times New Roman" w:hAnsi="Times New Roman" w:cs="Times New Roman"/>
        </w:rPr>
        <w:t xml:space="preserve">zgadza się na ujawnienie swojej tożsamości osobom zaangażowanym w wyjaśnienie zgłoszenia; </w:t>
      </w:r>
    </w:p>
    <w:p w14:paraId="565E10F5" w14:textId="49E0B86E" w:rsidR="00684A64" w:rsidRPr="003D723A" w:rsidRDefault="00684A64" w:rsidP="008625DE">
      <w:pPr>
        <w:pStyle w:val="Default"/>
        <w:numPr>
          <w:ilvl w:val="0"/>
          <w:numId w:val="17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3D723A">
        <w:rPr>
          <w:rFonts w:ascii="Times New Roman" w:hAnsi="Times New Roman" w:cs="Times New Roman"/>
        </w:rPr>
        <w:t xml:space="preserve">poufny, gdy </w:t>
      </w:r>
      <w:bookmarkStart w:id="12" w:name="_Hlk177651387"/>
      <w:r w:rsidR="001F741A">
        <w:rPr>
          <w:rFonts w:ascii="Times New Roman" w:hAnsi="Times New Roman" w:cs="Times New Roman"/>
        </w:rPr>
        <w:t>sygnalista</w:t>
      </w:r>
      <w:bookmarkEnd w:id="12"/>
      <w:r w:rsidR="001F741A">
        <w:rPr>
          <w:rFonts w:ascii="Times New Roman" w:hAnsi="Times New Roman" w:cs="Times New Roman"/>
        </w:rPr>
        <w:t xml:space="preserve"> </w:t>
      </w:r>
      <w:r w:rsidRPr="003D723A">
        <w:rPr>
          <w:rFonts w:ascii="Times New Roman" w:hAnsi="Times New Roman" w:cs="Times New Roman"/>
        </w:rPr>
        <w:t>nie zgadza się na ujawnienie swoich danych i dane podlegają utajnieniu;</w:t>
      </w:r>
    </w:p>
    <w:p w14:paraId="7C8B88B8" w14:textId="2A434F69" w:rsidR="0079256E" w:rsidRPr="00BA63E9" w:rsidRDefault="00684A64" w:rsidP="0079256E">
      <w:pPr>
        <w:pStyle w:val="Default"/>
        <w:numPr>
          <w:ilvl w:val="0"/>
          <w:numId w:val="17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D723A">
        <w:rPr>
          <w:rFonts w:ascii="Times New Roman" w:hAnsi="Times New Roman" w:cs="Times New Roman"/>
        </w:rPr>
        <w:t xml:space="preserve">anonimowy, gdy w żaden sposób nie można zidentyfikować osoby dokonującej </w:t>
      </w:r>
      <w:r w:rsidRPr="00271917">
        <w:rPr>
          <w:rFonts w:ascii="Times New Roman" w:hAnsi="Times New Roman" w:cs="Times New Roman"/>
          <w:color w:val="auto"/>
        </w:rPr>
        <w:t>zgłoszenia</w:t>
      </w:r>
      <w:r w:rsidR="005E08B3">
        <w:rPr>
          <w:rFonts w:ascii="Times New Roman" w:hAnsi="Times New Roman" w:cs="Times New Roman"/>
          <w:color w:val="auto"/>
        </w:rPr>
        <w:t>,</w:t>
      </w:r>
      <w:r w:rsidR="001F741A">
        <w:rPr>
          <w:rFonts w:ascii="Times New Roman" w:hAnsi="Times New Roman" w:cs="Times New Roman"/>
          <w:color w:val="auto"/>
        </w:rPr>
        <w:t xml:space="preserve"> </w:t>
      </w:r>
      <w:bookmarkStart w:id="13" w:name="_Hlk177651551"/>
      <w:r w:rsidR="001F741A">
        <w:rPr>
          <w:rFonts w:ascii="Times New Roman" w:hAnsi="Times New Roman" w:cs="Times New Roman"/>
          <w:color w:val="auto"/>
        </w:rPr>
        <w:t>jeśli zgłoszenie dotyczy życia lub zdrowia</w:t>
      </w:r>
      <w:r w:rsidRPr="00271917">
        <w:rPr>
          <w:rFonts w:ascii="Times New Roman" w:hAnsi="Times New Roman" w:cs="Times New Roman"/>
          <w:color w:val="auto"/>
        </w:rPr>
        <w:t>.</w:t>
      </w:r>
    </w:p>
    <w:bookmarkEnd w:id="13"/>
    <w:p w14:paraId="01301616" w14:textId="2E9AE11A" w:rsidR="001B42C8" w:rsidRPr="00271917" w:rsidRDefault="001B42C8" w:rsidP="00C20E44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271917">
        <w:rPr>
          <w:rFonts w:ascii="Times New Roman" w:hAnsi="Times New Roman"/>
          <w:sz w:val="24"/>
        </w:rPr>
        <w:t xml:space="preserve">Zgłoszenie powinno szczegółowo opisywać zdarzenie. W zgłoszeniu, o którym mowa w </w:t>
      </w:r>
      <w:r w:rsidR="009E0C4B">
        <w:rPr>
          <w:rFonts w:ascii="Times New Roman" w:hAnsi="Times New Roman"/>
          <w:sz w:val="24"/>
        </w:rPr>
        <w:t>pkt</w:t>
      </w:r>
      <w:r w:rsidRPr="00271917">
        <w:rPr>
          <w:rFonts w:ascii="Times New Roman" w:hAnsi="Times New Roman"/>
          <w:sz w:val="24"/>
        </w:rPr>
        <w:t xml:space="preserve">. </w:t>
      </w:r>
      <w:r w:rsidR="007B25B0" w:rsidRPr="00271917">
        <w:rPr>
          <w:rFonts w:ascii="Times New Roman" w:hAnsi="Times New Roman"/>
          <w:sz w:val="24"/>
        </w:rPr>
        <w:t>4</w:t>
      </w:r>
      <w:r w:rsidRPr="00271917">
        <w:rPr>
          <w:rFonts w:ascii="Times New Roman" w:hAnsi="Times New Roman"/>
          <w:sz w:val="24"/>
        </w:rPr>
        <w:t xml:space="preserve"> należy w szczególności:</w:t>
      </w:r>
    </w:p>
    <w:p w14:paraId="2CCBE844" w14:textId="3944B811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wskazać osobę, której dotyczy zgłoszenie</w:t>
      </w:r>
      <w:r w:rsidR="00CF7E92" w:rsidRPr="00CF7E92">
        <w:rPr>
          <w:rFonts w:ascii="Times New Roman" w:hAnsi="Times New Roman"/>
          <w:sz w:val="24"/>
          <w:szCs w:val="24"/>
        </w:rPr>
        <w:t xml:space="preserve"> </w:t>
      </w:r>
      <w:r w:rsidR="00CF7E92">
        <w:rPr>
          <w:rFonts w:ascii="Times New Roman" w:hAnsi="Times New Roman"/>
          <w:sz w:val="24"/>
          <w:szCs w:val="24"/>
        </w:rPr>
        <w:t>(</w:t>
      </w:r>
      <w:r w:rsidR="00CF7E92" w:rsidRPr="00C20E44">
        <w:rPr>
          <w:rFonts w:ascii="Times New Roman" w:hAnsi="Times New Roman"/>
          <w:sz w:val="24"/>
          <w:szCs w:val="24"/>
        </w:rPr>
        <w:t>imię, nazwisko, stanowisko, miejsce pracy</w:t>
      </w:r>
      <w:r w:rsidR="009E0C4B">
        <w:rPr>
          <w:rFonts w:ascii="Times New Roman" w:hAnsi="Times New Roman"/>
          <w:sz w:val="24"/>
          <w:szCs w:val="24"/>
        </w:rPr>
        <w:t>,</w:t>
      </w:r>
      <w:r w:rsidR="00CF7E92" w:rsidRPr="00C20E44">
        <w:rPr>
          <w:rFonts w:ascii="Times New Roman" w:hAnsi="Times New Roman"/>
          <w:sz w:val="24"/>
          <w:szCs w:val="24"/>
        </w:rPr>
        <w:t xml:space="preserve"> </w:t>
      </w:r>
      <w:r w:rsidR="00CF7E92">
        <w:rPr>
          <w:rFonts w:ascii="Times New Roman" w:hAnsi="Times New Roman"/>
          <w:sz w:val="24"/>
          <w:szCs w:val="24"/>
        </w:rPr>
        <w:t>jeśli jest to możliwe do identyfikacji</w:t>
      </w:r>
      <w:r w:rsidR="00CF7E92" w:rsidRPr="00C20E44">
        <w:rPr>
          <w:rFonts w:ascii="Times New Roman" w:hAnsi="Times New Roman"/>
          <w:sz w:val="24"/>
          <w:szCs w:val="24"/>
        </w:rPr>
        <w:t>);</w:t>
      </w:r>
    </w:p>
    <w:p w14:paraId="259A3ADE" w14:textId="22759BC2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wskazać przedmiot naruszenia;</w:t>
      </w:r>
    </w:p>
    <w:p w14:paraId="28D1248A" w14:textId="4BD8C806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przedstawić datę i miejsce jego wystąpienia lub czas trwania;</w:t>
      </w:r>
    </w:p>
    <w:p w14:paraId="7A7381B5" w14:textId="30CFF112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ujawnić dowody potwierdzające przedstawione zgłoszenie (jeżeli osoba dokonująca zgłoszeni</w:t>
      </w:r>
      <w:r w:rsidR="009E0C4B">
        <w:rPr>
          <w:rFonts w:ascii="Times New Roman" w:hAnsi="Times New Roman"/>
          <w:sz w:val="24"/>
        </w:rPr>
        <w:t>a</w:t>
      </w:r>
      <w:r w:rsidRPr="00857A8D">
        <w:rPr>
          <w:rFonts w:ascii="Times New Roman" w:hAnsi="Times New Roman"/>
          <w:sz w:val="24"/>
        </w:rPr>
        <w:t xml:space="preserve"> takimi dowodami dysponuje);</w:t>
      </w:r>
    </w:p>
    <w:p w14:paraId="3C43EE75" w14:textId="40C7FAF4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przedstawić informację, czy dokonujący zgłoszenia oczekuje zorganizowania bezpośredniego spotkania;</w:t>
      </w:r>
    </w:p>
    <w:p w14:paraId="151FDDBE" w14:textId="7B319CD3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podać dane osoby dokonującej zgłoszenia</w:t>
      </w:r>
      <w:r w:rsidR="00AA28D5">
        <w:rPr>
          <w:rFonts w:ascii="Times New Roman" w:hAnsi="Times New Roman"/>
          <w:sz w:val="24"/>
        </w:rPr>
        <w:t xml:space="preserve"> (</w:t>
      </w:r>
      <w:r w:rsidR="00AA28D5" w:rsidRPr="00C20E44">
        <w:rPr>
          <w:rFonts w:ascii="Times New Roman" w:hAnsi="Times New Roman"/>
          <w:sz w:val="24"/>
          <w:szCs w:val="24"/>
        </w:rPr>
        <w:t>imię, nazwisko, stanowisko, miejsce pracy</w:t>
      </w:r>
      <w:r w:rsidR="00331519">
        <w:rPr>
          <w:rFonts w:ascii="Times New Roman" w:hAnsi="Times New Roman"/>
          <w:sz w:val="24"/>
          <w:szCs w:val="24"/>
        </w:rPr>
        <w:t>)</w:t>
      </w:r>
      <w:r w:rsidRPr="00857A8D">
        <w:rPr>
          <w:rFonts w:ascii="Times New Roman" w:hAnsi="Times New Roman"/>
          <w:sz w:val="24"/>
        </w:rPr>
        <w:t xml:space="preserve">, </w:t>
      </w:r>
      <w:r w:rsidR="007B4E29">
        <w:rPr>
          <w:rFonts w:ascii="Times New Roman" w:hAnsi="Times New Roman"/>
          <w:sz w:val="24"/>
        </w:rPr>
        <w:t xml:space="preserve">             </w:t>
      </w:r>
      <w:r w:rsidRPr="00857A8D">
        <w:rPr>
          <w:rFonts w:ascii="Times New Roman" w:hAnsi="Times New Roman"/>
          <w:sz w:val="24"/>
        </w:rPr>
        <w:t>w tym status tej osoby oraz dane osobowe</w:t>
      </w:r>
      <w:r w:rsidR="00EF7B7B"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z wyjątkiem, gdy zgłoszenie dokonywane jest anonimowo;</w:t>
      </w:r>
    </w:p>
    <w:p w14:paraId="028A7055" w14:textId="2D887DDD" w:rsidR="001B42C8" w:rsidRPr="00857A8D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podać dane osób, które pomagają w dokonaniu zgłoszenia oraz osób powiązanych</w:t>
      </w:r>
      <w:r w:rsidR="00BA63E9"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 xml:space="preserve">ze zgłaszającym, jeżeli pozostają w stosunku pracy w </w:t>
      </w:r>
      <w:r w:rsidR="00D73881">
        <w:rPr>
          <w:rFonts w:ascii="Times New Roman" w:hAnsi="Times New Roman"/>
          <w:sz w:val="24"/>
        </w:rPr>
        <w:t>szkole</w:t>
      </w:r>
      <w:r w:rsidRPr="00857A8D">
        <w:rPr>
          <w:rFonts w:ascii="Times New Roman" w:hAnsi="Times New Roman"/>
          <w:sz w:val="24"/>
        </w:rPr>
        <w:t>;</w:t>
      </w:r>
    </w:p>
    <w:p w14:paraId="6BABA017" w14:textId="12B178A8" w:rsidR="00F046E2" w:rsidRDefault="001B42C8" w:rsidP="00C20E44">
      <w:pPr>
        <w:pStyle w:val="Bezodstpw"/>
        <w:numPr>
          <w:ilvl w:val="0"/>
          <w:numId w:val="18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lastRenderedPageBreak/>
        <w:t xml:space="preserve">wskazać </w:t>
      </w:r>
      <w:r w:rsidR="00356F03" w:rsidRPr="00857A8D">
        <w:rPr>
          <w:rFonts w:ascii="Times New Roman" w:hAnsi="Times New Roman"/>
          <w:sz w:val="24"/>
        </w:rPr>
        <w:t>adres,</w:t>
      </w:r>
      <w:r w:rsidRPr="00857A8D">
        <w:rPr>
          <w:rFonts w:ascii="Times New Roman" w:hAnsi="Times New Roman"/>
          <w:sz w:val="24"/>
        </w:rPr>
        <w:t xml:space="preserve"> na który należy przekazać potwierdzenie zgłoszenia, o którym mowa </w:t>
      </w:r>
      <w:r w:rsidR="000401D8">
        <w:rPr>
          <w:rFonts w:ascii="Times New Roman" w:hAnsi="Times New Roman"/>
          <w:sz w:val="24"/>
        </w:rPr>
        <w:br/>
      </w:r>
      <w:bookmarkStart w:id="14" w:name="_Hlk177651831"/>
      <w:r w:rsidRPr="00517B29">
        <w:rPr>
          <w:rFonts w:ascii="Times New Roman" w:hAnsi="Times New Roman"/>
          <w:sz w:val="24"/>
        </w:rPr>
        <w:t>w</w:t>
      </w:r>
      <w:r w:rsidR="00356F03" w:rsidRPr="00517B29">
        <w:rPr>
          <w:rFonts w:ascii="Times New Roman" w:hAnsi="Times New Roman"/>
          <w:sz w:val="24"/>
        </w:rPr>
        <w:t xml:space="preserve"> </w:t>
      </w:r>
      <w:r w:rsidR="00225510">
        <w:rPr>
          <w:rFonts w:ascii="Times New Roman" w:hAnsi="Times New Roman"/>
          <w:sz w:val="24"/>
        </w:rPr>
        <w:t>paragrafie 1</w:t>
      </w:r>
      <w:bookmarkEnd w:id="14"/>
      <w:r w:rsidR="008D24FB">
        <w:rPr>
          <w:rFonts w:ascii="Times New Roman" w:hAnsi="Times New Roman"/>
          <w:sz w:val="24"/>
        </w:rPr>
        <w:t>5</w:t>
      </w:r>
      <w:r w:rsidR="005E08B3">
        <w:rPr>
          <w:rFonts w:ascii="Times New Roman" w:hAnsi="Times New Roman"/>
          <w:sz w:val="24"/>
        </w:rPr>
        <w:t>.</w:t>
      </w:r>
    </w:p>
    <w:p w14:paraId="73C334C5" w14:textId="0354C36E" w:rsidR="00F046E2" w:rsidRDefault="001B42C8" w:rsidP="00BA63E9">
      <w:pPr>
        <w:pStyle w:val="Bezodstpw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F046E2">
        <w:rPr>
          <w:rFonts w:ascii="Times New Roman" w:hAnsi="Times New Roman"/>
          <w:sz w:val="24"/>
        </w:rPr>
        <w:t xml:space="preserve">Wzór zgłoszenia naruszenia prawa w trybie ustawy o ochronie </w:t>
      </w:r>
      <w:bookmarkStart w:id="15" w:name="_Hlk177651925"/>
      <w:r w:rsidR="00225510">
        <w:rPr>
          <w:rFonts w:ascii="Times New Roman" w:hAnsi="Times New Roman"/>
          <w:sz w:val="24"/>
        </w:rPr>
        <w:t>sygnalistów</w:t>
      </w:r>
      <w:bookmarkEnd w:id="15"/>
      <w:r w:rsidR="00225510">
        <w:rPr>
          <w:rFonts w:ascii="Times New Roman" w:hAnsi="Times New Roman"/>
          <w:sz w:val="24"/>
        </w:rPr>
        <w:t>,</w:t>
      </w:r>
      <w:r w:rsidRPr="00F046E2">
        <w:rPr>
          <w:rFonts w:ascii="Times New Roman" w:hAnsi="Times New Roman"/>
          <w:sz w:val="24"/>
        </w:rPr>
        <w:t xml:space="preserve"> o którym mowa </w:t>
      </w:r>
      <w:r w:rsidR="00DB67F6" w:rsidRPr="00DB67F6">
        <w:rPr>
          <w:rFonts w:ascii="Times New Roman" w:hAnsi="Times New Roman"/>
          <w:sz w:val="24"/>
        </w:rPr>
        <w:t>stanowi</w:t>
      </w:r>
      <w:r w:rsidRPr="00DB67F6">
        <w:rPr>
          <w:rFonts w:ascii="Times New Roman" w:hAnsi="Times New Roman"/>
          <w:sz w:val="24"/>
        </w:rPr>
        <w:t xml:space="preserve"> </w:t>
      </w:r>
      <w:r w:rsidRPr="00DB67F6">
        <w:rPr>
          <w:rFonts w:ascii="Times New Roman" w:hAnsi="Times New Roman"/>
          <w:b/>
          <w:bCs/>
          <w:sz w:val="24"/>
        </w:rPr>
        <w:t xml:space="preserve">załącznik nr </w:t>
      </w:r>
      <w:r w:rsidR="00C73214" w:rsidRPr="00DB67F6">
        <w:rPr>
          <w:rFonts w:ascii="Times New Roman" w:hAnsi="Times New Roman"/>
          <w:b/>
          <w:bCs/>
          <w:sz w:val="24"/>
        </w:rPr>
        <w:t>3</w:t>
      </w:r>
      <w:r w:rsidRPr="00DB67F6">
        <w:rPr>
          <w:rFonts w:ascii="Times New Roman" w:hAnsi="Times New Roman"/>
          <w:sz w:val="24"/>
        </w:rPr>
        <w:t xml:space="preserve"> </w:t>
      </w:r>
      <w:r w:rsidR="00DB67F6" w:rsidRPr="00DB67F6">
        <w:rPr>
          <w:rFonts w:ascii="Times New Roman" w:hAnsi="Times New Roman"/>
          <w:sz w:val="24"/>
        </w:rPr>
        <w:t>do</w:t>
      </w:r>
      <w:r w:rsidR="00DB67F6">
        <w:rPr>
          <w:rFonts w:ascii="Times New Roman" w:hAnsi="Times New Roman"/>
          <w:sz w:val="24"/>
        </w:rPr>
        <w:t xml:space="preserve"> niniejszej procedury</w:t>
      </w:r>
      <w:r w:rsidR="005E08B3">
        <w:rPr>
          <w:rFonts w:ascii="Times New Roman" w:hAnsi="Times New Roman"/>
          <w:sz w:val="24"/>
        </w:rPr>
        <w:t>.</w:t>
      </w:r>
    </w:p>
    <w:p w14:paraId="2859BCB6" w14:textId="462368A6" w:rsidR="00F046E2" w:rsidRPr="00C20E44" w:rsidRDefault="001B42C8" w:rsidP="00C20E44">
      <w:pPr>
        <w:pStyle w:val="Bezodstpw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0E44">
        <w:rPr>
          <w:rFonts w:ascii="Times New Roman" w:hAnsi="Times New Roman"/>
          <w:sz w:val="24"/>
          <w:szCs w:val="24"/>
        </w:rPr>
        <w:t>Daty wystąpienia lub czasu trwania zdarzenia,</w:t>
      </w:r>
      <w:r w:rsidR="00E75A9E">
        <w:rPr>
          <w:rFonts w:ascii="Times New Roman" w:hAnsi="Times New Roman"/>
          <w:sz w:val="24"/>
          <w:szCs w:val="24"/>
        </w:rPr>
        <w:t xml:space="preserve"> </w:t>
      </w:r>
      <w:r w:rsidRPr="00C20E44">
        <w:rPr>
          <w:rFonts w:ascii="Times New Roman" w:hAnsi="Times New Roman"/>
          <w:sz w:val="24"/>
          <w:szCs w:val="24"/>
        </w:rPr>
        <w:t>nie wskazuje się w przypadku potencjalnego naruszania prawa, do którego prawdopodobnie dojdzie.</w:t>
      </w:r>
    </w:p>
    <w:p w14:paraId="1B2C8C46" w14:textId="5520109C" w:rsidR="00F046E2" w:rsidRPr="00C20E44" w:rsidRDefault="001B42C8" w:rsidP="00C20E44">
      <w:pPr>
        <w:pStyle w:val="Bezodstpw"/>
        <w:numPr>
          <w:ilvl w:val="0"/>
          <w:numId w:val="15"/>
        </w:numPr>
        <w:spacing w:before="120"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20E44">
        <w:rPr>
          <w:rFonts w:ascii="Times New Roman" w:hAnsi="Times New Roman"/>
          <w:sz w:val="24"/>
          <w:szCs w:val="24"/>
        </w:rPr>
        <w:t>Przyjęte w szkole środki komunikacji na potrzeby przyjmowania zgłoszeń są niezależne</w:t>
      </w:r>
      <w:r w:rsidR="007B4E29">
        <w:rPr>
          <w:rFonts w:ascii="Times New Roman" w:hAnsi="Times New Roman"/>
          <w:sz w:val="24"/>
          <w:szCs w:val="24"/>
        </w:rPr>
        <w:t xml:space="preserve">                   </w:t>
      </w:r>
      <w:r w:rsidRPr="00C20E44">
        <w:rPr>
          <w:rFonts w:ascii="Times New Roman" w:hAnsi="Times New Roman"/>
          <w:sz w:val="24"/>
          <w:szCs w:val="24"/>
        </w:rPr>
        <w:t xml:space="preserve"> od sposobów komunikacji przyjętych w szkole w ramach bieżącej działalności szkoły, a także zapewniają poufność i integralność danych, w tym ich zabezpieczenie przed odczytaniem przez osoby nieuprawnione.</w:t>
      </w:r>
    </w:p>
    <w:p w14:paraId="5232AF66" w14:textId="0DF4AA40" w:rsidR="00684A64" w:rsidRPr="00C20E44" w:rsidRDefault="00A9151A" w:rsidP="00C20E44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Z</w:t>
      </w:r>
      <w:r w:rsidR="00684A64" w:rsidRPr="00C20E44">
        <w:rPr>
          <w:rFonts w:ascii="Times New Roman" w:hAnsi="Times New Roman" w:cs="Times New Roman"/>
          <w:sz w:val="24"/>
          <w:szCs w:val="24"/>
        </w:rPr>
        <w:t>głoszenie dodatkowo może zostać udokumentowane zebranymi dowodami i wykazem świadków.</w:t>
      </w:r>
    </w:p>
    <w:p w14:paraId="7D7FB30B" w14:textId="2D264D4D" w:rsidR="00684A64" w:rsidRPr="00C20E44" w:rsidRDefault="00684A64" w:rsidP="00C20E44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Zgłoszenia traktowane są z należytą powagą i stara</w:t>
      </w:r>
      <w:r w:rsidR="00BA63E9">
        <w:rPr>
          <w:rFonts w:ascii="Times New Roman" w:hAnsi="Times New Roman" w:cs="Times New Roman"/>
          <w:sz w:val="24"/>
          <w:szCs w:val="24"/>
        </w:rPr>
        <w:t xml:space="preserve">nnością w sposób poufny, a przy </w:t>
      </w:r>
      <w:r w:rsidRPr="00C20E44">
        <w:rPr>
          <w:rFonts w:ascii="Times New Roman" w:hAnsi="Times New Roman" w:cs="Times New Roman"/>
          <w:sz w:val="24"/>
          <w:szCs w:val="24"/>
        </w:rPr>
        <w:t>ich rozpatrywaniu obowiązuje zasada bezstronności i obiektywizmu.</w:t>
      </w:r>
    </w:p>
    <w:p w14:paraId="2704A8C8" w14:textId="39346094" w:rsidR="00684A64" w:rsidRPr="00C20E44" w:rsidRDefault="00684A64" w:rsidP="00C20E44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 xml:space="preserve">Podczas rozpatrywania zgłoszeń wszyscy uczestnicy postępowania są zobowiązani </w:t>
      </w:r>
      <w:r w:rsidR="007B4E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0E44">
        <w:rPr>
          <w:rFonts w:ascii="Times New Roman" w:hAnsi="Times New Roman" w:cs="Times New Roman"/>
          <w:sz w:val="24"/>
          <w:szCs w:val="24"/>
        </w:rPr>
        <w:t xml:space="preserve">do dołożenia należytej staranności, aby uniknąć podjęcia decyzji na podstawie chybionych </w:t>
      </w:r>
      <w:r w:rsidR="00373049">
        <w:rPr>
          <w:rFonts w:ascii="Times New Roman" w:hAnsi="Times New Roman" w:cs="Times New Roman"/>
          <w:sz w:val="24"/>
          <w:szCs w:val="24"/>
        </w:rPr>
        <w:br/>
      </w:r>
      <w:r w:rsidRPr="00C20E44">
        <w:rPr>
          <w:rFonts w:ascii="Times New Roman" w:hAnsi="Times New Roman" w:cs="Times New Roman"/>
          <w:sz w:val="24"/>
          <w:szCs w:val="24"/>
        </w:rPr>
        <w:t xml:space="preserve">i bezpodstawnych oskarżeń, niemających potwierdzenia w faktach i zebranych dowodach oraz z zachowaniem poszanowania godności i dobrego imienia pracowników i osób, których zgłoszenie dotyczy. </w:t>
      </w:r>
    </w:p>
    <w:p w14:paraId="78CBB6D4" w14:textId="6BB5813E" w:rsidR="00684A64" w:rsidRPr="00C20E44" w:rsidRDefault="00684A64" w:rsidP="00C20E44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 xml:space="preserve">W przypadku zgłoszenia zawierającego dane osobowe </w:t>
      </w:r>
      <w:bookmarkStart w:id="16" w:name="_Hlk177652196"/>
      <w:r w:rsidR="00225510">
        <w:rPr>
          <w:rFonts w:ascii="Times New Roman" w:hAnsi="Times New Roman" w:cs="Times New Roman"/>
          <w:sz w:val="24"/>
          <w:szCs w:val="24"/>
        </w:rPr>
        <w:t>sygnalisty, zespół</w:t>
      </w:r>
      <w:r w:rsidRPr="00C20E44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Pr="00C20E44">
        <w:rPr>
          <w:rFonts w:ascii="Times New Roman" w:hAnsi="Times New Roman" w:cs="Times New Roman"/>
          <w:sz w:val="24"/>
          <w:szCs w:val="24"/>
        </w:rPr>
        <w:t xml:space="preserve">w terminie 7 dni wysyła potwierdzenie przyjęcia zgłoszenia. Maksymalny termin na przekazanie zgłaszającemu informacji zwrotnej, nie </w:t>
      </w:r>
      <w:r w:rsidR="007D54E0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C20E44">
        <w:rPr>
          <w:rFonts w:ascii="Times New Roman" w:hAnsi="Times New Roman" w:cs="Times New Roman"/>
          <w:sz w:val="24"/>
          <w:szCs w:val="24"/>
        </w:rPr>
        <w:t>przekr</w:t>
      </w:r>
      <w:r w:rsidR="007D54E0">
        <w:rPr>
          <w:rFonts w:ascii="Times New Roman" w:hAnsi="Times New Roman" w:cs="Times New Roman"/>
          <w:sz w:val="24"/>
          <w:szCs w:val="24"/>
        </w:rPr>
        <w:t>oczyć</w:t>
      </w:r>
      <w:r w:rsidRPr="00C20E44">
        <w:rPr>
          <w:rFonts w:ascii="Times New Roman" w:hAnsi="Times New Roman" w:cs="Times New Roman"/>
          <w:sz w:val="24"/>
          <w:szCs w:val="24"/>
        </w:rPr>
        <w:t xml:space="preserve"> 3 miesięcy od potwierdzenia przyjęcia zgłoszenia </w:t>
      </w:r>
      <w:r w:rsidR="00F046E2" w:rsidRPr="00C20E44">
        <w:rPr>
          <w:rFonts w:ascii="Times New Roman" w:hAnsi="Times New Roman" w:cs="Times New Roman"/>
          <w:sz w:val="24"/>
          <w:szCs w:val="24"/>
        </w:rPr>
        <w:t>lub</w:t>
      </w:r>
      <w:r w:rsidRPr="00C20E44">
        <w:rPr>
          <w:rFonts w:ascii="Times New Roman" w:hAnsi="Times New Roman" w:cs="Times New Roman"/>
          <w:sz w:val="24"/>
          <w:szCs w:val="24"/>
        </w:rPr>
        <w:t xml:space="preserve"> w przypadku nieprzekazania potwierdzenia zgłaszającemu, 3 miesięcy od upływu 7 dni od dokonania zgłoszenia.</w:t>
      </w:r>
    </w:p>
    <w:p w14:paraId="1ED3B32E" w14:textId="7CEB45DE" w:rsidR="007B4E29" w:rsidRPr="00BA63E9" w:rsidRDefault="00C435E9" w:rsidP="007B4E29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Informacja zwrotna obejmuje w szczególności informację o stwierdzeniu bądź braku stwierdzenia wystąpienia naruszenia prawa i ewentualnych środkach, które zostały lub zostaną zastosowane w reakcji na stwierdzone naruszenie prawa.</w:t>
      </w:r>
    </w:p>
    <w:p w14:paraId="2306F9C9" w14:textId="4293CD7A" w:rsidR="002803C7" w:rsidRPr="00C20E44" w:rsidRDefault="002803C7" w:rsidP="00C20E44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W wyniku przeprowadzonych działań następczych zgłoszenie</w:t>
      </w:r>
      <w:r w:rsidR="00373049">
        <w:rPr>
          <w:rFonts w:ascii="Times New Roman" w:hAnsi="Times New Roman" w:cs="Times New Roman"/>
          <w:sz w:val="24"/>
          <w:szCs w:val="24"/>
        </w:rPr>
        <w:t xml:space="preserve"> </w:t>
      </w:r>
      <w:r w:rsidRPr="00C20E44">
        <w:rPr>
          <w:rFonts w:ascii="Times New Roman" w:hAnsi="Times New Roman" w:cs="Times New Roman"/>
          <w:sz w:val="24"/>
          <w:szCs w:val="24"/>
        </w:rPr>
        <w:t>może zostać uznane za:</w:t>
      </w:r>
    </w:p>
    <w:p w14:paraId="5DA9574E" w14:textId="77777777" w:rsidR="002803C7" w:rsidRPr="00C20E44" w:rsidRDefault="002803C7" w:rsidP="00FC0BE7">
      <w:pPr>
        <w:pStyle w:val="Akapitzlist"/>
        <w:numPr>
          <w:ilvl w:val="0"/>
          <w:numId w:val="2"/>
        </w:numPr>
        <w:spacing w:before="120"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zasadne i wówczas podejmowane są działania naprawcze lub zawiadamia się organy ścigania;</w:t>
      </w:r>
    </w:p>
    <w:p w14:paraId="2B685840" w14:textId="10F99117" w:rsidR="000C70F6" w:rsidRDefault="002803C7" w:rsidP="00FC0BE7">
      <w:pPr>
        <w:pStyle w:val="Akapitzlist"/>
        <w:numPr>
          <w:ilvl w:val="0"/>
          <w:numId w:val="2"/>
        </w:numPr>
        <w:spacing w:before="120"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bezzasadne (nieznajdujące potwierdzenia) i wówczas oddala się zgłoszenie.</w:t>
      </w:r>
    </w:p>
    <w:p w14:paraId="513FCD96" w14:textId="34E1237F" w:rsidR="00855751" w:rsidRPr="00855751" w:rsidRDefault="00855751" w:rsidP="00FC0BE7">
      <w:pPr>
        <w:pStyle w:val="Akapitzlist"/>
        <w:numPr>
          <w:ilvl w:val="0"/>
          <w:numId w:val="2"/>
        </w:numPr>
        <w:spacing w:before="120"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77654469"/>
      <w:r>
        <w:rPr>
          <w:rFonts w:ascii="Times New Roman" w:hAnsi="Times New Roman" w:cs="Times New Roman"/>
          <w:sz w:val="24"/>
          <w:szCs w:val="24"/>
        </w:rPr>
        <w:t>sygnalista, który dokonuje zgłoszeni</w:t>
      </w:r>
      <w:r w:rsidR="005E08B3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wiedząc, że do naruszenia prawa nie doszło</w:t>
      </w:r>
      <w:r w:rsidR="005E0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751">
        <w:rPr>
          <w:rFonts w:ascii="Times New Roman" w:hAnsi="Times New Roman" w:cs="Times New Roman"/>
          <w:sz w:val="24"/>
          <w:szCs w:val="24"/>
        </w:rPr>
        <w:t>podlega grzywnie, karze ograniczenia wolności albo pozbawienia wolności do lat 2.</w:t>
      </w:r>
      <w:r>
        <w:rPr>
          <w:rFonts w:ascii="Times New Roman" w:hAnsi="Times New Roman" w:cs="Times New Roman"/>
          <w:sz w:val="24"/>
          <w:szCs w:val="24"/>
        </w:rPr>
        <w:t xml:space="preserve"> (Art. 57 Ustawy o ochronie sygnalistów)</w:t>
      </w:r>
    </w:p>
    <w:p w14:paraId="03E9F3DE" w14:textId="0E41A760" w:rsidR="00684A64" w:rsidRPr="00C20E44" w:rsidRDefault="00225510" w:rsidP="00AA65F8">
      <w:pPr>
        <w:pStyle w:val="Akapitzlist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77652243"/>
      <w:bookmarkEnd w:id="17"/>
      <w:r>
        <w:rPr>
          <w:rFonts w:ascii="Times New Roman" w:hAnsi="Times New Roman" w:cs="Times New Roman"/>
          <w:sz w:val="24"/>
          <w:szCs w:val="24"/>
        </w:rPr>
        <w:t>Sygnalista</w:t>
      </w:r>
      <w:bookmarkEnd w:id="18"/>
      <w:r w:rsidR="00684A64" w:rsidRPr="00C20E44">
        <w:rPr>
          <w:rFonts w:ascii="Times New Roman" w:hAnsi="Times New Roman" w:cs="Times New Roman"/>
          <w:sz w:val="24"/>
          <w:szCs w:val="24"/>
        </w:rPr>
        <w:t xml:space="preserve"> może dokonać zgłoszenia zewnętrznego do organów publicznych lub jednostek organizacyjnych Unii Europejskiej bez uprzedniego dokonania zgłoszenia wewnętrznego. </w:t>
      </w:r>
      <w:r w:rsidR="00684A64" w:rsidRPr="008A0930">
        <w:rPr>
          <w:rFonts w:ascii="Times New Roman" w:hAnsi="Times New Roman" w:cs="Times New Roman"/>
          <w:sz w:val="24"/>
          <w:szCs w:val="24"/>
        </w:rPr>
        <w:t xml:space="preserve">Zgłoszenie dokonane do organu publicznego lub organu centralnego z pominięciem </w:t>
      </w:r>
      <w:r w:rsidR="0044615C" w:rsidRPr="008A0930">
        <w:rPr>
          <w:rFonts w:ascii="Times New Roman" w:hAnsi="Times New Roman" w:cs="Times New Roman"/>
          <w:sz w:val="24"/>
          <w:szCs w:val="24"/>
        </w:rPr>
        <w:t>zasad</w:t>
      </w:r>
      <w:r w:rsidR="00684A64" w:rsidRPr="008A0930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4615C" w:rsidRPr="008A0930">
        <w:rPr>
          <w:rFonts w:ascii="Times New Roman" w:hAnsi="Times New Roman" w:cs="Times New Roman"/>
          <w:sz w:val="24"/>
          <w:szCs w:val="24"/>
        </w:rPr>
        <w:t>ych</w:t>
      </w:r>
      <w:r w:rsidR="00684A64" w:rsidRPr="008A0930">
        <w:rPr>
          <w:rFonts w:ascii="Times New Roman" w:hAnsi="Times New Roman" w:cs="Times New Roman"/>
          <w:sz w:val="24"/>
          <w:szCs w:val="24"/>
        </w:rPr>
        <w:t xml:space="preserve"> w </w:t>
      </w:r>
      <w:r w:rsidR="0044615C" w:rsidRPr="008A0930">
        <w:rPr>
          <w:rFonts w:ascii="Times New Roman" w:hAnsi="Times New Roman" w:cs="Times New Roman"/>
          <w:sz w:val="24"/>
          <w:szCs w:val="24"/>
        </w:rPr>
        <w:t>procedurze</w:t>
      </w:r>
      <w:r w:rsidR="00684A64" w:rsidRPr="008A0930">
        <w:rPr>
          <w:rFonts w:ascii="Times New Roman" w:hAnsi="Times New Roman" w:cs="Times New Roman"/>
          <w:sz w:val="24"/>
          <w:szCs w:val="24"/>
        </w:rPr>
        <w:t xml:space="preserve"> zgłoszeń wewnętrznych nie skutkuje pozbawieniem zgłaszającego ochrony.</w:t>
      </w:r>
    </w:p>
    <w:p w14:paraId="2F0A52CE" w14:textId="47D8D563" w:rsidR="00F046E2" w:rsidRDefault="00A4021B" w:rsidP="00AA65F8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lastRenderedPageBreak/>
        <w:t>§</w:t>
      </w:r>
      <w:r w:rsidR="00F046E2">
        <w:rPr>
          <w:rFonts w:ascii="Times New Roman" w:hAnsi="Times New Roman"/>
          <w:b/>
          <w:bCs/>
          <w:sz w:val="24"/>
        </w:rPr>
        <w:t xml:space="preserve"> </w:t>
      </w:r>
      <w:r w:rsidR="00715EC8">
        <w:rPr>
          <w:rFonts w:ascii="Times New Roman" w:hAnsi="Times New Roman"/>
          <w:b/>
          <w:bCs/>
          <w:sz w:val="24"/>
        </w:rPr>
        <w:t>5</w:t>
      </w:r>
      <w:r w:rsidRPr="00857A8D">
        <w:rPr>
          <w:rFonts w:ascii="Times New Roman" w:hAnsi="Times New Roman"/>
          <w:sz w:val="24"/>
        </w:rPr>
        <w:t>.</w:t>
      </w:r>
    </w:p>
    <w:p w14:paraId="03CBF663" w14:textId="15B1F22E" w:rsidR="00F046E2" w:rsidRDefault="00A4021B" w:rsidP="002006F9">
      <w:pPr>
        <w:pStyle w:val="Bezodstpw"/>
        <w:numPr>
          <w:ilvl w:val="0"/>
          <w:numId w:val="11"/>
        </w:numPr>
        <w:spacing w:before="24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Podmiotem upoważnionym do przyjmowania zgłoszeń w </w:t>
      </w:r>
      <w:r w:rsidR="00D73881">
        <w:rPr>
          <w:rFonts w:ascii="Times New Roman" w:hAnsi="Times New Roman"/>
          <w:sz w:val="24"/>
        </w:rPr>
        <w:t>szkole</w:t>
      </w:r>
      <w:r w:rsidRPr="006038FF">
        <w:rPr>
          <w:rFonts w:ascii="Times New Roman" w:hAnsi="Times New Roman"/>
          <w:sz w:val="24"/>
        </w:rPr>
        <w:t xml:space="preserve">, </w:t>
      </w:r>
      <w:r w:rsidRPr="00857A8D">
        <w:rPr>
          <w:rFonts w:ascii="Times New Roman" w:hAnsi="Times New Roman"/>
          <w:sz w:val="24"/>
        </w:rPr>
        <w:t xml:space="preserve">dokonywania ich wstępnej weryfikacji, podejmowania działań następczych oraz związanego z tym przetwarzania danych osobowych, o którym mowa w art. 29 ust. 1 pkt 1 ustawy jest </w:t>
      </w:r>
      <w:r w:rsidR="006038FF" w:rsidRPr="0079256E">
        <w:rPr>
          <w:rFonts w:ascii="Times New Roman" w:hAnsi="Times New Roman"/>
          <w:sz w:val="24"/>
        </w:rPr>
        <w:t>wyznaczony</w:t>
      </w:r>
      <w:r w:rsidR="000D57DA">
        <w:rPr>
          <w:rFonts w:ascii="Times New Roman" w:hAnsi="Times New Roman"/>
          <w:sz w:val="24"/>
        </w:rPr>
        <w:t xml:space="preserve"> zespół</w:t>
      </w:r>
      <w:r w:rsidRPr="0079256E">
        <w:rPr>
          <w:rFonts w:ascii="Times New Roman" w:hAnsi="Times New Roman"/>
          <w:sz w:val="24"/>
        </w:rPr>
        <w:t xml:space="preserve">, </w:t>
      </w:r>
      <w:r w:rsidRPr="00857A8D">
        <w:rPr>
          <w:rFonts w:ascii="Times New Roman" w:hAnsi="Times New Roman"/>
          <w:sz w:val="24"/>
        </w:rPr>
        <w:t>zwany da</w:t>
      </w:r>
      <w:r w:rsidR="000D57DA">
        <w:rPr>
          <w:rFonts w:ascii="Times New Roman" w:hAnsi="Times New Roman"/>
          <w:sz w:val="24"/>
        </w:rPr>
        <w:t>l</w:t>
      </w:r>
      <w:r w:rsidRPr="00857A8D">
        <w:rPr>
          <w:rFonts w:ascii="Times New Roman" w:hAnsi="Times New Roman"/>
          <w:sz w:val="24"/>
        </w:rPr>
        <w:t>ej: "przyjmującym zgłoszenie".</w:t>
      </w:r>
    </w:p>
    <w:p w14:paraId="4ADA0363" w14:textId="0622E586" w:rsidR="00A4021B" w:rsidRPr="00F046E2" w:rsidRDefault="00A4021B" w:rsidP="002006F9">
      <w:pPr>
        <w:pStyle w:val="Bezodstpw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F046E2">
        <w:rPr>
          <w:rFonts w:ascii="Times New Roman" w:hAnsi="Times New Roman"/>
          <w:sz w:val="24"/>
        </w:rPr>
        <w:t>W przypadku, gdy zgłoszenie zostało przyjęte przez nieupoważnionego pracownika, pracownik ten jest obowiązany do:</w:t>
      </w:r>
    </w:p>
    <w:p w14:paraId="28C0CF92" w14:textId="0575CCD2" w:rsidR="00A4021B" w:rsidRPr="00857A8D" w:rsidRDefault="00A4021B" w:rsidP="009956D9">
      <w:pPr>
        <w:pStyle w:val="Bezodstpw"/>
        <w:numPr>
          <w:ilvl w:val="0"/>
          <w:numId w:val="3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nieujawniania informacji mogących skutkować ustaleniem tożsamości </w:t>
      </w:r>
      <w:r w:rsidR="000D57DA">
        <w:rPr>
          <w:rFonts w:ascii="Times New Roman" w:hAnsi="Times New Roman"/>
          <w:sz w:val="24"/>
        </w:rPr>
        <w:t xml:space="preserve">sygnalisty </w:t>
      </w:r>
      <w:r w:rsidRPr="00857A8D">
        <w:rPr>
          <w:rFonts w:ascii="Times New Roman" w:hAnsi="Times New Roman"/>
          <w:sz w:val="24"/>
        </w:rPr>
        <w:t>lub osoby, której dotyczy zgłoszenie;</w:t>
      </w:r>
    </w:p>
    <w:p w14:paraId="07E7EF61" w14:textId="77777777" w:rsidR="00A4021B" w:rsidRPr="00857A8D" w:rsidRDefault="00A4021B" w:rsidP="009956D9">
      <w:pPr>
        <w:pStyle w:val="Bezodstpw"/>
        <w:numPr>
          <w:ilvl w:val="0"/>
          <w:numId w:val="3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niezwłocznego przekazania zgłoszenia upoważnionemu pracownikowi, bez wprowadzania zmian w tym zgłoszeniu. </w:t>
      </w:r>
    </w:p>
    <w:p w14:paraId="5D8E8404" w14:textId="50A975B4" w:rsidR="00F046E2" w:rsidRDefault="00A4021B" w:rsidP="00E31352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F046E2">
        <w:rPr>
          <w:rFonts w:ascii="Times New Roman" w:hAnsi="Times New Roman"/>
          <w:b/>
          <w:bCs/>
          <w:sz w:val="24"/>
        </w:rPr>
        <w:t xml:space="preserve"> </w:t>
      </w:r>
      <w:r w:rsidR="000D57DA">
        <w:rPr>
          <w:rFonts w:ascii="Times New Roman" w:hAnsi="Times New Roman"/>
          <w:b/>
          <w:bCs/>
          <w:sz w:val="24"/>
        </w:rPr>
        <w:t>6</w:t>
      </w:r>
      <w:r w:rsidRPr="00857A8D">
        <w:rPr>
          <w:rFonts w:ascii="Times New Roman" w:hAnsi="Times New Roman"/>
          <w:sz w:val="24"/>
        </w:rPr>
        <w:t>.</w:t>
      </w:r>
    </w:p>
    <w:p w14:paraId="42ECB559" w14:textId="6A0C0B7E" w:rsidR="00A4021B" w:rsidRPr="00857A8D" w:rsidRDefault="00A4021B" w:rsidP="00C20E44">
      <w:pPr>
        <w:pStyle w:val="Bezodstpw"/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Zgłoszenia wewnętrznego mogą dokonywać w szczególności:</w:t>
      </w:r>
    </w:p>
    <w:p w14:paraId="0DF5ED0E" w14:textId="77777777" w:rsidR="00A4021B" w:rsidRPr="00857A8D" w:rsidRDefault="00A4021B" w:rsidP="00C20E44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pracownicy szkoły;</w:t>
      </w:r>
    </w:p>
    <w:p w14:paraId="2E93DDC5" w14:textId="77777777" w:rsidR="00A4021B" w:rsidRPr="00857A8D" w:rsidRDefault="00A4021B" w:rsidP="00C20E44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byli pracownicy szkoły;</w:t>
      </w:r>
    </w:p>
    <w:p w14:paraId="79AFA46E" w14:textId="77777777" w:rsidR="00A4021B" w:rsidRPr="00857A8D" w:rsidRDefault="00A4021B" w:rsidP="00C20E44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osoby ubiegające się o zatrudnienie w szkole;</w:t>
      </w:r>
    </w:p>
    <w:p w14:paraId="6244164E" w14:textId="77777777" w:rsidR="00A4021B" w:rsidRPr="00857A8D" w:rsidRDefault="00A4021B" w:rsidP="00C20E44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wolontariusze;</w:t>
      </w:r>
    </w:p>
    <w:p w14:paraId="6918A266" w14:textId="77777777" w:rsidR="00A4021B" w:rsidRPr="00857A8D" w:rsidRDefault="00A4021B" w:rsidP="00C20E44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stażyści;</w:t>
      </w:r>
    </w:p>
    <w:p w14:paraId="711B0AC1" w14:textId="77777777" w:rsidR="00A4021B" w:rsidRPr="00857A8D" w:rsidRDefault="00A4021B" w:rsidP="00C20E44">
      <w:pPr>
        <w:pStyle w:val="Bezodstpw"/>
        <w:numPr>
          <w:ilvl w:val="0"/>
          <w:numId w:val="4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osoby świadczące pracę na rzecz pracodawcy na innej podstawie niż stosunek pracy;</w:t>
      </w:r>
    </w:p>
    <w:p w14:paraId="041079AA" w14:textId="0196CC7B" w:rsidR="0079256E" w:rsidRPr="007B4E29" w:rsidRDefault="00A4021B" w:rsidP="007B4E29">
      <w:pPr>
        <w:pStyle w:val="Bezodstpw"/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Zgłoszenie opatruje się numerem sprawy</w:t>
      </w:r>
      <w:r w:rsidR="001471DE">
        <w:rPr>
          <w:rFonts w:ascii="Times New Roman" w:hAnsi="Times New Roman"/>
          <w:sz w:val="24"/>
        </w:rPr>
        <w:t>, zgodnie z przyjętą w szkole instrukcją kancelaryjną</w:t>
      </w:r>
      <w:r w:rsidR="009A665C">
        <w:rPr>
          <w:rFonts w:ascii="Times New Roman" w:hAnsi="Times New Roman"/>
          <w:sz w:val="24"/>
        </w:rPr>
        <w:t>.</w:t>
      </w:r>
      <w:r w:rsidR="000D57DA">
        <w:rPr>
          <w:rFonts w:ascii="Times New Roman" w:hAnsi="Times New Roman"/>
          <w:sz w:val="24"/>
        </w:rPr>
        <w:t xml:space="preserve"> </w:t>
      </w:r>
      <w:r w:rsidR="009A665C">
        <w:rPr>
          <w:rFonts w:ascii="Times New Roman" w:hAnsi="Times New Roman"/>
          <w:sz w:val="24"/>
        </w:rPr>
        <w:t>N</w:t>
      </w:r>
      <w:r w:rsidRPr="00857A8D">
        <w:rPr>
          <w:rFonts w:ascii="Times New Roman" w:hAnsi="Times New Roman"/>
          <w:sz w:val="24"/>
        </w:rPr>
        <w:t xml:space="preserve">adany numer ujmuje się w rejestrze zgłoszeń wewnętrznych, o którym mowa w art. </w:t>
      </w:r>
      <w:r w:rsidR="002913EE">
        <w:rPr>
          <w:rFonts w:ascii="Times New Roman" w:hAnsi="Times New Roman"/>
          <w:sz w:val="24"/>
        </w:rPr>
        <w:t>29</w:t>
      </w:r>
      <w:r w:rsidRPr="00857A8D">
        <w:rPr>
          <w:rFonts w:ascii="Times New Roman" w:hAnsi="Times New Roman"/>
          <w:sz w:val="24"/>
        </w:rPr>
        <w:t xml:space="preserve"> ust. 1 </w:t>
      </w:r>
      <w:r w:rsidR="009A665C">
        <w:rPr>
          <w:rFonts w:ascii="Times New Roman" w:hAnsi="Times New Roman"/>
          <w:sz w:val="24"/>
        </w:rPr>
        <w:t>U</w:t>
      </w:r>
      <w:r w:rsidRPr="00857A8D">
        <w:rPr>
          <w:rFonts w:ascii="Times New Roman" w:hAnsi="Times New Roman"/>
          <w:sz w:val="24"/>
        </w:rPr>
        <w:t>stawy</w:t>
      </w:r>
      <w:r w:rsidR="00373049">
        <w:rPr>
          <w:rFonts w:ascii="Times New Roman" w:hAnsi="Times New Roman"/>
          <w:sz w:val="24"/>
        </w:rPr>
        <w:t xml:space="preserve"> o ochronie sygnalistów</w:t>
      </w:r>
      <w:r w:rsidRPr="00857A8D">
        <w:rPr>
          <w:rFonts w:ascii="Times New Roman" w:hAnsi="Times New Roman"/>
          <w:sz w:val="24"/>
        </w:rPr>
        <w:t xml:space="preserve">. </w:t>
      </w:r>
      <w:bookmarkStart w:id="19" w:name="_Hlk177652708"/>
      <w:r w:rsidR="009A665C">
        <w:rPr>
          <w:rFonts w:ascii="Times New Roman" w:hAnsi="Times New Roman"/>
          <w:sz w:val="24"/>
        </w:rPr>
        <w:t>(</w:t>
      </w:r>
      <w:r w:rsidR="000D57DA" w:rsidRPr="002E40F6">
        <w:rPr>
          <w:rFonts w:ascii="Times New Roman" w:hAnsi="Times New Roman"/>
          <w:b/>
          <w:sz w:val="24"/>
        </w:rPr>
        <w:t>Załącznik nr 5</w:t>
      </w:r>
      <w:r w:rsidR="009A665C">
        <w:rPr>
          <w:rFonts w:ascii="Times New Roman" w:hAnsi="Times New Roman"/>
          <w:sz w:val="24"/>
        </w:rPr>
        <w:t>)</w:t>
      </w:r>
      <w:r w:rsidR="004B63BF">
        <w:rPr>
          <w:rFonts w:ascii="Times New Roman" w:hAnsi="Times New Roman"/>
          <w:sz w:val="24"/>
        </w:rPr>
        <w:t>.</w:t>
      </w:r>
    </w:p>
    <w:bookmarkEnd w:id="19"/>
    <w:p w14:paraId="13DF2555" w14:textId="6D9E7821" w:rsidR="00F046E2" w:rsidRPr="002913EE" w:rsidRDefault="00A4021B" w:rsidP="00C20E44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2913EE">
        <w:rPr>
          <w:rFonts w:ascii="Times New Roman" w:hAnsi="Times New Roman"/>
          <w:b/>
          <w:bCs/>
          <w:sz w:val="24"/>
        </w:rPr>
        <w:t>§</w:t>
      </w:r>
      <w:r w:rsidR="00F046E2" w:rsidRPr="002913EE">
        <w:rPr>
          <w:rFonts w:ascii="Times New Roman" w:hAnsi="Times New Roman"/>
          <w:b/>
          <w:bCs/>
          <w:sz w:val="24"/>
        </w:rPr>
        <w:t xml:space="preserve"> </w:t>
      </w:r>
      <w:r w:rsidR="000D57DA">
        <w:rPr>
          <w:rFonts w:ascii="Times New Roman" w:hAnsi="Times New Roman"/>
          <w:b/>
          <w:bCs/>
          <w:sz w:val="24"/>
        </w:rPr>
        <w:t>7</w:t>
      </w:r>
      <w:r w:rsidRPr="002913EE">
        <w:rPr>
          <w:rFonts w:ascii="Times New Roman" w:hAnsi="Times New Roman"/>
          <w:sz w:val="24"/>
        </w:rPr>
        <w:t>.</w:t>
      </w:r>
    </w:p>
    <w:p w14:paraId="302EE975" w14:textId="183A7BEA" w:rsidR="00A4021B" w:rsidRDefault="00A4021B" w:rsidP="00D96027">
      <w:pPr>
        <w:pStyle w:val="Bezodstpw"/>
        <w:spacing w:before="120" w:after="120" w:line="276" w:lineRule="auto"/>
        <w:ind w:left="284"/>
        <w:jc w:val="both"/>
        <w:rPr>
          <w:rFonts w:ascii="Times New Roman" w:hAnsi="Times New Roman"/>
          <w:sz w:val="24"/>
        </w:rPr>
      </w:pPr>
      <w:r w:rsidRPr="002913EE">
        <w:rPr>
          <w:rFonts w:ascii="Times New Roman" w:hAnsi="Times New Roman"/>
          <w:sz w:val="24"/>
        </w:rPr>
        <w:t xml:space="preserve">Zgłoszenie wewnętrzne nie narusza postanowień rozdziału </w:t>
      </w:r>
      <w:r w:rsidR="00CF28F9">
        <w:rPr>
          <w:rFonts w:ascii="Times New Roman" w:hAnsi="Times New Roman"/>
          <w:sz w:val="24"/>
        </w:rPr>
        <w:t>5</w:t>
      </w:r>
      <w:r w:rsidRPr="002913EE">
        <w:rPr>
          <w:rFonts w:ascii="Times New Roman" w:hAnsi="Times New Roman"/>
          <w:sz w:val="24"/>
        </w:rPr>
        <w:t xml:space="preserve"> z tym, że zachęca się osoby dokonujące zgłoszeń, aby stosowały w pierwszej kolejności procedurę przewidzianą </w:t>
      </w:r>
      <w:r w:rsidR="00D96027">
        <w:rPr>
          <w:rFonts w:ascii="Times New Roman" w:hAnsi="Times New Roman"/>
          <w:sz w:val="24"/>
        </w:rPr>
        <w:br/>
      </w:r>
      <w:r w:rsidRPr="002913EE">
        <w:rPr>
          <w:rFonts w:ascii="Times New Roman" w:hAnsi="Times New Roman"/>
          <w:sz w:val="24"/>
        </w:rPr>
        <w:t xml:space="preserve">w rozdziale </w:t>
      </w:r>
      <w:r w:rsidR="00794743">
        <w:rPr>
          <w:rFonts w:ascii="Times New Roman" w:hAnsi="Times New Roman"/>
          <w:sz w:val="24"/>
        </w:rPr>
        <w:t>3</w:t>
      </w:r>
      <w:r w:rsidR="00D96027">
        <w:rPr>
          <w:rFonts w:ascii="Times New Roman" w:hAnsi="Times New Roman"/>
          <w:sz w:val="24"/>
        </w:rPr>
        <w:t xml:space="preserve"> </w:t>
      </w:r>
      <w:r w:rsidRPr="002913EE">
        <w:rPr>
          <w:rFonts w:ascii="Times New Roman" w:hAnsi="Times New Roman"/>
          <w:sz w:val="24"/>
        </w:rPr>
        <w:t>załącznika w przypadku takich naruszeń jak w szczególności dotyczące: zamówień publicznych, bezpieczeństwa sieci i systemów teleinformatycznych</w:t>
      </w:r>
      <w:r w:rsidR="002913EE">
        <w:rPr>
          <w:rFonts w:ascii="Times New Roman" w:hAnsi="Times New Roman"/>
          <w:sz w:val="24"/>
        </w:rPr>
        <w:t>.</w:t>
      </w:r>
    </w:p>
    <w:p w14:paraId="196379ED" w14:textId="228706EE" w:rsidR="00373049" w:rsidRPr="00373049" w:rsidRDefault="00373049" w:rsidP="00C21956">
      <w:pPr>
        <w:pStyle w:val="Bezodstpw"/>
        <w:spacing w:before="36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373049">
        <w:rPr>
          <w:rFonts w:ascii="Times New Roman" w:hAnsi="Times New Roman"/>
          <w:b/>
          <w:bCs/>
          <w:sz w:val="24"/>
        </w:rPr>
        <w:t xml:space="preserve">ROZDZIAŁ </w:t>
      </w:r>
      <w:r w:rsidR="00CF28F9">
        <w:rPr>
          <w:rFonts w:ascii="Times New Roman" w:hAnsi="Times New Roman"/>
          <w:b/>
          <w:bCs/>
          <w:sz w:val="24"/>
        </w:rPr>
        <w:t>4</w:t>
      </w:r>
    </w:p>
    <w:p w14:paraId="672F8ED6" w14:textId="2D91A93E" w:rsidR="00684A64" w:rsidRPr="003D723A" w:rsidRDefault="00684A64" w:rsidP="00C20E44">
      <w:pPr>
        <w:pStyle w:val="Akapitzlist"/>
        <w:spacing w:before="240" w:after="24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3A">
        <w:rPr>
          <w:rFonts w:ascii="Times New Roman" w:hAnsi="Times New Roman" w:cs="Times New Roman"/>
          <w:b/>
          <w:sz w:val="24"/>
          <w:szCs w:val="24"/>
        </w:rPr>
        <w:t>ZAKAZ DZIAŁAŃ ODWETOWYCH I ŚRODKI OCHRONY</w:t>
      </w:r>
      <w:r w:rsidR="000D57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0" w:name="_Hlk177652880"/>
      <w:r w:rsidR="000D57DA">
        <w:rPr>
          <w:rFonts w:ascii="Times New Roman" w:hAnsi="Times New Roman" w:cs="Times New Roman"/>
          <w:b/>
          <w:sz w:val="24"/>
          <w:szCs w:val="24"/>
        </w:rPr>
        <w:t>SYGNALISTY</w:t>
      </w:r>
    </w:p>
    <w:bookmarkEnd w:id="20"/>
    <w:p w14:paraId="046E01A3" w14:textId="2FFFA8C7" w:rsidR="00116757" w:rsidRDefault="00684A64" w:rsidP="00C20E44">
      <w:pPr>
        <w:pStyle w:val="Akapitzlist"/>
        <w:spacing w:before="240" w:after="120"/>
        <w:ind w:left="0"/>
        <w:contextualSpacing w:val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72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="00105EAE"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D57D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3D72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A8C4AA2" w14:textId="26306178" w:rsidR="00684A64" w:rsidRPr="00C20E44" w:rsidRDefault="00684A64" w:rsidP="00C20E44">
      <w:pPr>
        <w:pStyle w:val="Akapitzlist"/>
        <w:numPr>
          <w:ilvl w:val="0"/>
          <w:numId w:val="20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0E44">
        <w:rPr>
          <w:rFonts w:ascii="Times New Roman" w:hAnsi="Times New Roman" w:cs="Times New Roman"/>
          <w:sz w:val="24"/>
          <w:szCs w:val="24"/>
        </w:rPr>
        <w:t xml:space="preserve">Wobec </w:t>
      </w:r>
      <w:r w:rsidR="000D57DA">
        <w:rPr>
          <w:rFonts w:ascii="Times New Roman" w:hAnsi="Times New Roman" w:cs="Times New Roman"/>
          <w:sz w:val="24"/>
          <w:szCs w:val="24"/>
        </w:rPr>
        <w:t xml:space="preserve">sygnalisty </w:t>
      </w:r>
      <w:r w:rsidRPr="00C20E44">
        <w:rPr>
          <w:rFonts w:ascii="Times New Roman" w:hAnsi="Times New Roman" w:cs="Times New Roman"/>
          <w:sz w:val="24"/>
          <w:szCs w:val="24"/>
        </w:rPr>
        <w:t>nie mogą być podejmowane działania odwetowe.</w:t>
      </w:r>
    </w:p>
    <w:p w14:paraId="73182DFF" w14:textId="77777777" w:rsidR="00684A64" w:rsidRPr="00C20E44" w:rsidRDefault="00684A64" w:rsidP="00C20E44">
      <w:pPr>
        <w:pStyle w:val="Akapitzlist"/>
        <w:numPr>
          <w:ilvl w:val="0"/>
          <w:numId w:val="20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0E44">
        <w:rPr>
          <w:rFonts w:ascii="Times New Roman" w:hAnsi="Times New Roman" w:cs="Times New Roman"/>
          <w:sz w:val="24"/>
          <w:szCs w:val="24"/>
        </w:rPr>
        <w:t>Za niekorzystne traktowanie, uważa się w szczególności:</w:t>
      </w:r>
    </w:p>
    <w:p w14:paraId="01A9874D" w14:textId="464506D7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odmowę nawiązania stosunku pracy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5FB84B98" w14:textId="48092953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lastRenderedPageBreak/>
        <w:t>wypowiedzenie lub rozwiązanie bez wypowiedzenia stosunku pracy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3C38F005" w14:textId="72172980" w:rsidR="00684A64" w:rsidRPr="00C20E44" w:rsidRDefault="00116757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E44">
        <w:rPr>
          <w:rFonts w:ascii="Times New Roman" w:hAnsi="Times New Roman" w:cs="Times New Roman"/>
          <w:sz w:val="24"/>
          <w:szCs w:val="24"/>
        </w:rPr>
        <w:t>niezawarci</w:t>
      </w:r>
      <w:r w:rsidR="001537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84A64" w:rsidRPr="00C20E44">
        <w:rPr>
          <w:rFonts w:ascii="Times New Roman" w:hAnsi="Times New Roman" w:cs="Times New Roman"/>
          <w:sz w:val="24"/>
          <w:szCs w:val="24"/>
        </w:rPr>
        <w:t xml:space="preserve"> umowy o pracę na czas określony po rozwiązaniu umowy o pracę na okres próbny, </w:t>
      </w:r>
      <w:r w:rsidRPr="00C20E44">
        <w:rPr>
          <w:rFonts w:ascii="Times New Roman" w:hAnsi="Times New Roman" w:cs="Times New Roman"/>
          <w:sz w:val="24"/>
          <w:szCs w:val="24"/>
        </w:rPr>
        <w:t>nie zawarcie</w:t>
      </w:r>
      <w:r w:rsidR="00684A64" w:rsidRPr="00C20E44">
        <w:rPr>
          <w:rFonts w:ascii="Times New Roman" w:hAnsi="Times New Roman" w:cs="Times New Roman"/>
          <w:sz w:val="24"/>
          <w:szCs w:val="24"/>
        </w:rPr>
        <w:t xml:space="preserve"> kolejnej umowy o pracę na czas określony lub </w:t>
      </w:r>
      <w:r w:rsidRPr="00C20E44">
        <w:rPr>
          <w:rFonts w:ascii="Times New Roman" w:hAnsi="Times New Roman" w:cs="Times New Roman"/>
          <w:sz w:val="24"/>
          <w:szCs w:val="24"/>
        </w:rPr>
        <w:t>nie zawarcie</w:t>
      </w:r>
      <w:r w:rsidR="00684A64" w:rsidRPr="00C20E44">
        <w:rPr>
          <w:rFonts w:ascii="Times New Roman" w:hAnsi="Times New Roman" w:cs="Times New Roman"/>
          <w:sz w:val="24"/>
          <w:szCs w:val="24"/>
        </w:rPr>
        <w:t xml:space="preserve"> umowy</w:t>
      </w:r>
      <w:r w:rsidR="00153796">
        <w:rPr>
          <w:rFonts w:ascii="Times New Roman" w:hAnsi="Times New Roman" w:cs="Times New Roman"/>
          <w:sz w:val="24"/>
          <w:szCs w:val="24"/>
        </w:rPr>
        <w:t xml:space="preserve"> </w:t>
      </w:r>
      <w:r w:rsidR="00684A64" w:rsidRPr="00C20E44">
        <w:rPr>
          <w:rFonts w:ascii="Times New Roman" w:hAnsi="Times New Roman" w:cs="Times New Roman"/>
          <w:sz w:val="24"/>
          <w:szCs w:val="24"/>
        </w:rPr>
        <w:t xml:space="preserve">o pracę na czas nieokreślony, po rozwiązaniu umowy o pracę na czas określony w </w:t>
      </w:r>
      <w:r w:rsidR="00105EAE" w:rsidRPr="00C20E44">
        <w:rPr>
          <w:rFonts w:ascii="Times New Roman" w:hAnsi="Times New Roman" w:cs="Times New Roman"/>
          <w:sz w:val="24"/>
          <w:szCs w:val="24"/>
        </w:rPr>
        <w:t>sytuacji,</w:t>
      </w:r>
      <w:r w:rsidR="00684A64" w:rsidRPr="00C20E44">
        <w:rPr>
          <w:rFonts w:ascii="Times New Roman" w:hAnsi="Times New Roman" w:cs="Times New Roman"/>
          <w:sz w:val="24"/>
          <w:szCs w:val="24"/>
        </w:rPr>
        <w:t xml:space="preserve"> gdy pracownik miał uzasadnione oczekiwanie, że zostanie z nim zawarta taka umowa</w:t>
      </w:r>
      <w:r w:rsidRPr="00C20E44">
        <w:rPr>
          <w:rFonts w:ascii="Times New Roman" w:hAnsi="Times New Roman" w:cs="Times New Roman"/>
          <w:sz w:val="24"/>
          <w:szCs w:val="24"/>
        </w:rPr>
        <w:t>;</w:t>
      </w:r>
    </w:p>
    <w:p w14:paraId="6F5CC109" w14:textId="05DF16C3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obniżenie wynagrodzenia za pracę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54667293" w14:textId="6BE7556A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wstrzymanie awansu albo pominięcie przy awansowaniu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7946586D" w14:textId="293C29F8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pominięcie przy przyznawaniu innych niż wynagrodzenie świadczeń związanych z pracą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1ABB4470" w14:textId="492C978F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przeniesienie pracownika na niższe stanowisko pracy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1D3D3376" w14:textId="5979280F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zawieszenie w wykonywaniu obowiązków pracowniczych lub służbowych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4FEC073D" w14:textId="3A3FAB0B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przekazanie innemu pracownikowi dotychczasowych obowiązków pracowniczych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2CDE930B" w14:textId="68566B9C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niekorzystną zmianę miejsca wykonywania pracy lub rozkładu czasu pracy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71BBC557" w14:textId="6A6D3255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negatywną ocenę wyników pracy lub negatywną opinię o pracy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4B8E8B39" w14:textId="68A9B358" w:rsidR="00684A6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 xml:space="preserve">nałożenie lub zastosowanie środka dyscyplinarnego, w tym kary finansowej, lub środka </w:t>
      </w:r>
      <w:r w:rsidR="00E31352">
        <w:rPr>
          <w:rFonts w:ascii="Times New Roman" w:hAnsi="Times New Roman" w:cs="Times New Roman"/>
          <w:sz w:val="24"/>
          <w:szCs w:val="24"/>
        </w:rPr>
        <w:br/>
      </w:r>
      <w:r w:rsidRPr="00C20E44">
        <w:rPr>
          <w:rFonts w:ascii="Times New Roman" w:hAnsi="Times New Roman" w:cs="Times New Roman"/>
          <w:sz w:val="24"/>
          <w:szCs w:val="24"/>
        </w:rPr>
        <w:t>o podobnym charakterze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51521BF9" w14:textId="7BF2DE67" w:rsidR="00E851C6" w:rsidRDefault="00E851C6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77653245"/>
      <w:r>
        <w:rPr>
          <w:rFonts w:ascii="Times New Roman" w:hAnsi="Times New Roman" w:cs="Times New Roman"/>
          <w:sz w:val="24"/>
          <w:szCs w:val="24"/>
        </w:rPr>
        <w:t>przymusie, zastraszaniu lub wykluczeniu;</w:t>
      </w:r>
    </w:p>
    <w:p w14:paraId="2F4B0630" w14:textId="483F9E52" w:rsidR="00E851C6" w:rsidRDefault="00E851C6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BA99085" w14:textId="2250F5EC" w:rsidR="00E851C6" w:rsidRDefault="00E851C6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dyskryminacji;</w:t>
      </w:r>
    </w:p>
    <w:p w14:paraId="16F721DF" w14:textId="033BA9E3" w:rsidR="00E851C6" w:rsidRPr="00C20E44" w:rsidRDefault="00E851C6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niekorzystnym lub niesprawiedliwym traktowaniu</w:t>
      </w:r>
      <w:bookmarkEnd w:id="21"/>
    </w:p>
    <w:p w14:paraId="367FE3D9" w14:textId="0DDEA324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wstrzymanie udziału lub pominięcie przy typowaniu do udziału w szkoleniach podnoszących kwalifikacje zawodowe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6354C303" w14:textId="72D27F8E" w:rsidR="00684A64" w:rsidRPr="00C20E44" w:rsidRDefault="00684A64" w:rsidP="00C20E44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 xml:space="preserve">nieuzasadnione skierowanie na badanie lekarskie, w tym badania psychiatryczne, </w:t>
      </w:r>
      <w:r w:rsidR="007B4E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20E44">
        <w:rPr>
          <w:rFonts w:ascii="Times New Roman" w:hAnsi="Times New Roman" w:cs="Times New Roman"/>
          <w:sz w:val="24"/>
          <w:szCs w:val="24"/>
        </w:rPr>
        <w:t>o ile przepisy odrębne przewidują możliwość skierowania pracownika na takie badanie</w:t>
      </w:r>
      <w:r w:rsidR="00116757" w:rsidRPr="00C20E44">
        <w:rPr>
          <w:rFonts w:ascii="Times New Roman" w:hAnsi="Times New Roman" w:cs="Times New Roman"/>
          <w:sz w:val="24"/>
          <w:szCs w:val="24"/>
        </w:rPr>
        <w:t>;</w:t>
      </w:r>
    </w:p>
    <w:p w14:paraId="0166577D" w14:textId="22F10A49" w:rsidR="00E31352" w:rsidRPr="00E851C6" w:rsidRDefault="00684A64" w:rsidP="00357203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E44">
        <w:rPr>
          <w:rFonts w:ascii="Times New Roman" w:hAnsi="Times New Roman" w:cs="Times New Roman"/>
          <w:sz w:val="24"/>
          <w:szCs w:val="24"/>
        </w:rPr>
        <w:t>działanie zmierzające do utrudnienia znalezienia w przyszłości zatrudnienia w danym sektorze lub branży na podstawie nieformalnego lub formalnego porozumienia sektorowego lub branżowego</w:t>
      </w:r>
      <w:r w:rsidR="00357203">
        <w:rPr>
          <w:rFonts w:ascii="Times New Roman" w:hAnsi="Times New Roman" w:cs="Times New Roman"/>
          <w:sz w:val="24"/>
          <w:szCs w:val="24"/>
        </w:rPr>
        <w:t xml:space="preserve"> </w:t>
      </w:r>
      <w:r w:rsidRPr="00357203">
        <w:rPr>
          <w:rFonts w:ascii="Times New Roman" w:hAnsi="Times New Roman" w:cs="Times New Roman"/>
          <w:szCs w:val="24"/>
        </w:rPr>
        <w:t>– chyba że pracodawca udowodni, że kierował się obiektywnymi powodami.</w:t>
      </w:r>
    </w:p>
    <w:p w14:paraId="14245B6E" w14:textId="418E82A3" w:rsidR="00E851C6" w:rsidRDefault="00E851C6" w:rsidP="00357203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77653274"/>
      <w:r w:rsidRPr="00E851C6">
        <w:rPr>
          <w:rFonts w:ascii="Times New Roman" w:hAnsi="Times New Roman" w:cs="Times New Roman"/>
          <w:sz w:val="24"/>
          <w:szCs w:val="24"/>
        </w:rPr>
        <w:t>spowodowaniu straty finansowej, w tym gospodarczej, lub utraty dochodu;</w:t>
      </w:r>
    </w:p>
    <w:p w14:paraId="13368B06" w14:textId="0906E8E2" w:rsidR="00E851C6" w:rsidRPr="00357203" w:rsidRDefault="00E851C6" w:rsidP="00357203">
      <w:pPr>
        <w:pStyle w:val="Akapitzlist"/>
        <w:numPr>
          <w:ilvl w:val="0"/>
          <w:numId w:val="21"/>
        </w:numPr>
        <w:spacing w:before="120" w:after="120"/>
        <w:ind w:left="721" w:hanging="4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51C6">
        <w:rPr>
          <w:rFonts w:ascii="Times New Roman" w:hAnsi="Times New Roman" w:cs="Times New Roman"/>
          <w:sz w:val="24"/>
          <w:szCs w:val="24"/>
        </w:rPr>
        <w:t>wyrządzeniu innej szkody niematerialnej, w tym naruszeniu dóbr osobistych, w szczególności dobrego imienia sygnalisty</w:t>
      </w:r>
      <w:r>
        <w:t>.</w:t>
      </w:r>
    </w:p>
    <w:bookmarkEnd w:id="22"/>
    <w:p w14:paraId="7B4155C8" w14:textId="5B87BCE4" w:rsidR="00BF03F3" w:rsidRDefault="00116757" w:rsidP="00E31352">
      <w:pPr>
        <w:pStyle w:val="Bezodstpw"/>
        <w:spacing w:before="36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ROZDZIAŁ </w:t>
      </w:r>
      <w:r w:rsidR="00CF28F9">
        <w:rPr>
          <w:rFonts w:ascii="Times New Roman" w:hAnsi="Times New Roman"/>
          <w:b/>
          <w:bCs/>
          <w:sz w:val="24"/>
        </w:rPr>
        <w:t>5</w:t>
      </w:r>
    </w:p>
    <w:p w14:paraId="1484CB2D" w14:textId="0CC80315" w:rsidR="00BF03F3" w:rsidRPr="00857A8D" w:rsidRDefault="00116757" w:rsidP="00E31352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DZIAŁANIA NASTĘPCZE</w:t>
      </w:r>
    </w:p>
    <w:p w14:paraId="5294CB27" w14:textId="6C767066" w:rsidR="00F046E2" w:rsidRDefault="00BF03F3" w:rsidP="003523FF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356F03">
        <w:rPr>
          <w:rFonts w:ascii="Times New Roman" w:hAnsi="Times New Roman"/>
          <w:b/>
          <w:bCs/>
          <w:sz w:val="24"/>
        </w:rPr>
        <w:t xml:space="preserve"> </w:t>
      </w:r>
      <w:r w:rsidR="000D57DA">
        <w:rPr>
          <w:rFonts w:ascii="Times New Roman" w:hAnsi="Times New Roman"/>
          <w:b/>
          <w:bCs/>
          <w:sz w:val="24"/>
        </w:rPr>
        <w:t>9</w:t>
      </w:r>
      <w:r w:rsidRPr="00857A8D">
        <w:rPr>
          <w:rFonts w:ascii="Times New Roman" w:hAnsi="Times New Roman"/>
          <w:sz w:val="24"/>
        </w:rPr>
        <w:t>.</w:t>
      </w:r>
    </w:p>
    <w:p w14:paraId="45733804" w14:textId="37AC1C1F" w:rsidR="00BF03F3" w:rsidRPr="00857A8D" w:rsidRDefault="00E851C6" w:rsidP="003523FF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Zespół przyjmujący </w:t>
      </w:r>
      <w:r w:rsidR="00BF03F3" w:rsidRPr="00857A8D">
        <w:rPr>
          <w:rFonts w:ascii="Times New Roman" w:hAnsi="Times New Roman"/>
          <w:sz w:val="24"/>
        </w:rPr>
        <w:t xml:space="preserve">zgłoszenie informuje </w:t>
      </w:r>
      <w:bookmarkStart w:id="23" w:name="_Hlk177653373"/>
      <w:r>
        <w:rPr>
          <w:rFonts w:ascii="Times New Roman" w:hAnsi="Times New Roman"/>
          <w:sz w:val="24"/>
        </w:rPr>
        <w:t>sygnalistę</w:t>
      </w:r>
      <w:bookmarkEnd w:id="23"/>
      <w:r>
        <w:rPr>
          <w:rFonts w:ascii="Times New Roman" w:hAnsi="Times New Roman"/>
          <w:sz w:val="24"/>
        </w:rPr>
        <w:t xml:space="preserve"> </w:t>
      </w:r>
      <w:r w:rsidR="00BF03F3" w:rsidRPr="00857A8D">
        <w:rPr>
          <w:rFonts w:ascii="Times New Roman" w:hAnsi="Times New Roman"/>
          <w:sz w:val="24"/>
        </w:rPr>
        <w:t xml:space="preserve">o przyjęciu zgłoszenia niezwłocznie, nie później jednak niż w terminie 7 dni od dnia jego otrzymania. Potwierdzenie przekazywane jest na </w:t>
      </w:r>
      <w:r w:rsidR="00BF03F3" w:rsidRPr="00857A8D">
        <w:rPr>
          <w:rFonts w:ascii="Times New Roman" w:hAnsi="Times New Roman"/>
          <w:sz w:val="24"/>
        </w:rPr>
        <w:lastRenderedPageBreak/>
        <w:t>adres podany w zgłoszeniu, chyba że zgłaszający nie podał adresu, na który należy przekazać potwierdzenie przyjęcia.</w:t>
      </w:r>
    </w:p>
    <w:p w14:paraId="7038D3E8" w14:textId="1347F1B7" w:rsidR="00BF03F3" w:rsidRPr="00A826F7" w:rsidRDefault="00BF03F3" w:rsidP="003523FF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A826F7">
        <w:rPr>
          <w:rFonts w:ascii="Times New Roman" w:hAnsi="Times New Roman"/>
          <w:sz w:val="24"/>
        </w:rPr>
        <w:t>Wzór potwierdzenia przyjęcia zgłoszenia naruszenia prawa stanowi</w:t>
      </w:r>
      <w:r w:rsidR="007B4E29">
        <w:rPr>
          <w:rFonts w:ascii="Times New Roman" w:hAnsi="Times New Roman"/>
          <w:sz w:val="24"/>
        </w:rPr>
        <w:t xml:space="preserve"> </w:t>
      </w:r>
      <w:r w:rsidRPr="00A826F7">
        <w:rPr>
          <w:rFonts w:ascii="Times New Roman" w:hAnsi="Times New Roman"/>
          <w:sz w:val="24"/>
        </w:rPr>
        <w:t xml:space="preserve"> </w:t>
      </w:r>
      <w:r w:rsidRPr="00A826F7">
        <w:rPr>
          <w:rFonts w:ascii="Times New Roman" w:hAnsi="Times New Roman"/>
          <w:b/>
          <w:bCs/>
          <w:sz w:val="24"/>
        </w:rPr>
        <w:t xml:space="preserve">załącznik nr </w:t>
      </w:r>
      <w:r w:rsidR="00A60EF2" w:rsidRPr="00A826F7">
        <w:rPr>
          <w:rFonts w:ascii="Times New Roman" w:hAnsi="Times New Roman"/>
          <w:b/>
          <w:bCs/>
          <w:sz w:val="24"/>
        </w:rPr>
        <w:t>4</w:t>
      </w:r>
      <w:r w:rsidRPr="00A826F7">
        <w:rPr>
          <w:rFonts w:ascii="Times New Roman" w:hAnsi="Times New Roman"/>
          <w:b/>
          <w:bCs/>
          <w:sz w:val="24"/>
        </w:rPr>
        <w:t xml:space="preserve"> </w:t>
      </w:r>
      <w:r w:rsidRPr="00A826F7">
        <w:rPr>
          <w:rFonts w:ascii="Times New Roman" w:hAnsi="Times New Roman"/>
          <w:sz w:val="24"/>
        </w:rPr>
        <w:t>do zarządzenia.</w:t>
      </w:r>
    </w:p>
    <w:p w14:paraId="4F265F0B" w14:textId="60BFA7CD" w:rsidR="00BF03F3" w:rsidRPr="00857A8D" w:rsidRDefault="00E851C6" w:rsidP="003523FF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Zespół p</w:t>
      </w:r>
      <w:r w:rsidR="00BF03F3" w:rsidRPr="00857A8D">
        <w:rPr>
          <w:rFonts w:ascii="Times New Roman" w:hAnsi="Times New Roman"/>
          <w:sz w:val="24"/>
        </w:rPr>
        <w:t>rzyjmujący zgłoszenie niezwłocznie dokonuje wstępnej weryfikacji zgłoszenia w zakresie oceny prawdziwości zarzutów zawartych w zgłoszeniu oraz w celu przeciwdziałania naruszeniu prawa</w:t>
      </w:r>
      <w:r w:rsidR="00153796">
        <w:rPr>
          <w:rFonts w:ascii="Times New Roman" w:hAnsi="Times New Roman"/>
          <w:sz w:val="24"/>
        </w:rPr>
        <w:t>,</w:t>
      </w:r>
      <w:r w:rsidR="00BF03F3" w:rsidRPr="00857A8D">
        <w:rPr>
          <w:rFonts w:ascii="Times New Roman" w:hAnsi="Times New Roman"/>
          <w:sz w:val="24"/>
        </w:rPr>
        <w:t xml:space="preserve"> będącemu przedmiotem zgłoszenia, zwłaszcza gdy z uwagi na przedmiot zgłoszenia, naruszenie prawa mogłoby poważnie zakłócić funkcjonowanie szkoły lub narazić uczestników procesu edukacyjnego na zagrożenie życia lub zdrowia. </w:t>
      </w:r>
    </w:p>
    <w:p w14:paraId="0E191B44" w14:textId="33955BCF" w:rsidR="00BF03F3" w:rsidRPr="00857A8D" w:rsidRDefault="00BF03F3" w:rsidP="003523FF">
      <w:pPr>
        <w:pStyle w:val="Bezodstpw"/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Czynności, o których mowa </w:t>
      </w:r>
      <w:bookmarkStart w:id="24" w:name="_Hlk177653610"/>
      <w:r w:rsidRPr="00857A8D">
        <w:rPr>
          <w:rFonts w:ascii="Times New Roman" w:hAnsi="Times New Roman"/>
          <w:sz w:val="24"/>
        </w:rPr>
        <w:t xml:space="preserve">w </w:t>
      </w:r>
      <w:r w:rsidR="00E851C6">
        <w:rPr>
          <w:rFonts w:ascii="Times New Roman" w:hAnsi="Times New Roman"/>
          <w:sz w:val="24"/>
        </w:rPr>
        <w:t>rozdziale</w:t>
      </w:r>
      <w:r w:rsidRPr="00857A8D">
        <w:rPr>
          <w:rFonts w:ascii="Times New Roman" w:hAnsi="Times New Roman"/>
          <w:sz w:val="24"/>
        </w:rPr>
        <w:t xml:space="preserve"> 3</w:t>
      </w:r>
      <w:r w:rsidR="00153796">
        <w:rPr>
          <w:rFonts w:ascii="Times New Roman" w:hAnsi="Times New Roman"/>
          <w:sz w:val="24"/>
        </w:rPr>
        <w:t>,</w:t>
      </w:r>
      <w:r w:rsidR="00E851C6">
        <w:rPr>
          <w:rFonts w:ascii="Times New Roman" w:hAnsi="Times New Roman"/>
          <w:sz w:val="24"/>
        </w:rPr>
        <w:t xml:space="preserve"> </w:t>
      </w:r>
      <w:bookmarkEnd w:id="24"/>
      <w:r w:rsidR="00E851C6">
        <w:rPr>
          <w:rFonts w:ascii="Times New Roman" w:hAnsi="Times New Roman"/>
          <w:sz w:val="24"/>
        </w:rPr>
        <w:t>zes</w:t>
      </w:r>
      <w:r w:rsidR="009A6F7E">
        <w:rPr>
          <w:rFonts w:ascii="Times New Roman" w:hAnsi="Times New Roman"/>
          <w:sz w:val="24"/>
        </w:rPr>
        <w:t>p</w:t>
      </w:r>
      <w:r w:rsidR="00E851C6">
        <w:rPr>
          <w:rFonts w:ascii="Times New Roman" w:hAnsi="Times New Roman"/>
          <w:sz w:val="24"/>
        </w:rPr>
        <w:t>ół</w:t>
      </w:r>
      <w:r w:rsidRPr="00857A8D">
        <w:rPr>
          <w:rFonts w:ascii="Times New Roman" w:hAnsi="Times New Roman"/>
          <w:sz w:val="24"/>
        </w:rPr>
        <w:t xml:space="preserve"> przyjmujący zgłoszenie wykonuje z należytą starannością.</w:t>
      </w:r>
    </w:p>
    <w:p w14:paraId="5B46FECC" w14:textId="508DCE8C" w:rsidR="00F046E2" w:rsidRDefault="00BF03F3" w:rsidP="0090653A">
      <w:pPr>
        <w:pStyle w:val="Bezodstpw"/>
        <w:spacing w:before="24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356F03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0</w:t>
      </w:r>
      <w:r>
        <w:rPr>
          <w:rFonts w:ascii="Times New Roman" w:hAnsi="Times New Roman"/>
          <w:b/>
          <w:bCs/>
          <w:sz w:val="24"/>
        </w:rPr>
        <w:t>.</w:t>
      </w:r>
    </w:p>
    <w:p w14:paraId="7437B340" w14:textId="26F36EF5" w:rsidR="00BF03F3" w:rsidRPr="00857A8D" w:rsidRDefault="00BF03F3" w:rsidP="003523FF">
      <w:pPr>
        <w:pStyle w:val="Bezodstpw"/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W celu ustalenia prawdziwości zarzutów, </w:t>
      </w:r>
      <w:r w:rsidR="009A6F7E">
        <w:rPr>
          <w:rFonts w:ascii="Times New Roman" w:hAnsi="Times New Roman"/>
          <w:sz w:val="24"/>
        </w:rPr>
        <w:t xml:space="preserve">zespół </w:t>
      </w:r>
      <w:r w:rsidRPr="00857A8D">
        <w:rPr>
          <w:rFonts w:ascii="Times New Roman" w:hAnsi="Times New Roman"/>
          <w:sz w:val="24"/>
        </w:rPr>
        <w:t xml:space="preserve">przyjmujący zgłoszenie może zwrócić się do </w:t>
      </w:r>
      <w:r w:rsidR="009A6F7E">
        <w:rPr>
          <w:rFonts w:ascii="Times New Roman" w:hAnsi="Times New Roman"/>
          <w:sz w:val="24"/>
        </w:rPr>
        <w:t xml:space="preserve">sygnalisty </w:t>
      </w:r>
      <w:r w:rsidRPr="00857A8D">
        <w:rPr>
          <w:rFonts w:ascii="Times New Roman" w:hAnsi="Times New Roman"/>
          <w:sz w:val="24"/>
        </w:rPr>
        <w:t xml:space="preserve">o wyjaśnienia lub dodatkowe informacje w zakresie przekazanego zgłoszenia naruszenia prawa. W tym celu, </w:t>
      </w:r>
      <w:r w:rsidR="009A6F7E">
        <w:rPr>
          <w:rFonts w:ascii="Times New Roman" w:hAnsi="Times New Roman"/>
          <w:sz w:val="24"/>
        </w:rPr>
        <w:t xml:space="preserve">zespół </w:t>
      </w:r>
      <w:r w:rsidRPr="00857A8D">
        <w:rPr>
          <w:rFonts w:ascii="Times New Roman" w:hAnsi="Times New Roman"/>
          <w:sz w:val="24"/>
        </w:rPr>
        <w:t xml:space="preserve">wykorzystuje dane kontaktowe wskazane przez </w:t>
      </w:r>
      <w:r w:rsidR="009A6F7E">
        <w:rPr>
          <w:rFonts w:ascii="Times New Roman" w:hAnsi="Times New Roman"/>
          <w:sz w:val="24"/>
        </w:rPr>
        <w:t>sygnalistę.</w:t>
      </w:r>
    </w:p>
    <w:p w14:paraId="17E49D42" w14:textId="2FEF759A" w:rsidR="00BF03F3" w:rsidRPr="00857A8D" w:rsidRDefault="00BF03F3" w:rsidP="003523FF">
      <w:pPr>
        <w:pStyle w:val="Bezodstpw"/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Odmowa przekazania wyjaśnień lub dodatkowych informacji, o których mowa </w:t>
      </w:r>
      <w:bookmarkStart w:id="25" w:name="_Hlk177653849"/>
      <w:r w:rsidRPr="00857A8D">
        <w:rPr>
          <w:rFonts w:ascii="Times New Roman" w:hAnsi="Times New Roman"/>
          <w:sz w:val="24"/>
        </w:rPr>
        <w:t xml:space="preserve">w </w:t>
      </w:r>
      <w:r w:rsidR="009A6F7E">
        <w:rPr>
          <w:rFonts w:ascii="Times New Roman" w:hAnsi="Times New Roman"/>
          <w:sz w:val="24"/>
        </w:rPr>
        <w:t>rozdziale</w:t>
      </w:r>
      <w:r w:rsidRPr="00857A8D">
        <w:rPr>
          <w:rFonts w:ascii="Times New Roman" w:hAnsi="Times New Roman"/>
          <w:sz w:val="24"/>
        </w:rPr>
        <w:t xml:space="preserve"> </w:t>
      </w:r>
      <w:r w:rsidR="00244F39">
        <w:rPr>
          <w:rFonts w:ascii="Times New Roman" w:hAnsi="Times New Roman"/>
          <w:sz w:val="24"/>
        </w:rPr>
        <w:t>1</w:t>
      </w:r>
      <w:r w:rsidR="009A6F7E">
        <w:rPr>
          <w:rFonts w:ascii="Times New Roman" w:hAnsi="Times New Roman"/>
          <w:sz w:val="24"/>
        </w:rPr>
        <w:t xml:space="preserve"> paragraf 2</w:t>
      </w:r>
      <w:r w:rsidRPr="00857A8D">
        <w:rPr>
          <w:rFonts w:ascii="Times New Roman" w:hAnsi="Times New Roman"/>
          <w:sz w:val="24"/>
        </w:rPr>
        <w:t xml:space="preserve"> </w:t>
      </w:r>
      <w:bookmarkEnd w:id="25"/>
      <w:r w:rsidRPr="00857A8D">
        <w:rPr>
          <w:rFonts w:ascii="Times New Roman" w:hAnsi="Times New Roman"/>
          <w:sz w:val="24"/>
        </w:rPr>
        <w:t>nie wstrzymuje biegu dalszego postępowania, w tym dochodzenia wewnętrznego i postępowania wyjaśniającego.</w:t>
      </w:r>
    </w:p>
    <w:p w14:paraId="02B2023A" w14:textId="210567CB" w:rsidR="00F046E2" w:rsidRDefault="00BF03F3" w:rsidP="0090653A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356F03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1</w:t>
      </w:r>
      <w:r w:rsidRPr="00857A8D">
        <w:rPr>
          <w:rFonts w:ascii="Times New Roman" w:hAnsi="Times New Roman"/>
          <w:sz w:val="24"/>
        </w:rPr>
        <w:t>.</w:t>
      </w:r>
    </w:p>
    <w:p w14:paraId="38719BF5" w14:textId="4A10B473" w:rsidR="00BF03F3" w:rsidRPr="00857A8D" w:rsidRDefault="00855751" w:rsidP="003523FF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Zespół p</w:t>
      </w:r>
      <w:r w:rsidR="00BF03F3" w:rsidRPr="00857A8D">
        <w:rPr>
          <w:rFonts w:ascii="Times New Roman" w:hAnsi="Times New Roman"/>
          <w:sz w:val="24"/>
        </w:rPr>
        <w:t xml:space="preserve">rzyjmujący zgłoszenie podejmuje decyzję w sprawie: </w:t>
      </w:r>
    </w:p>
    <w:p w14:paraId="7978DB92" w14:textId="77777777" w:rsidR="00BF03F3" w:rsidRPr="00857A8D" w:rsidRDefault="00BF03F3" w:rsidP="003523FF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dochodzenia wewnętrznego, w celu ustalenia istnienia nieprawidłowości;</w:t>
      </w:r>
    </w:p>
    <w:p w14:paraId="2C8C5A84" w14:textId="4AFB85FF" w:rsidR="00BF03F3" w:rsidRPr="00857A8D" w:rsidRDefault="00BF03F3" w:rsidP="003523FF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postępowania wyjaśniającego, w tym ustalenia dowodów (z dokumentacji, ze świadków), </w:t>
      </w:r>
      <w:r w:rsidR="00357203">
        <w:rPr>
          <w:rFonts w:ascii="Times New Roman" w:hAnsi="Times New Roman"/>
          <w:sz w:val="24"/>
        </w:rPr>
        <w:t xml:space="preserve">              </w:t>
      </w:r>
      <w:r w:rsidRPr="00857A8D">
        <w:rPr>
          <w:rFonts w:ascii="Times New Roman" w:hAnsi="Times New Roman"/>
          <w:sz w:val="24"/>
        </w:rPr>
        <w:t>na których osoba zgłaszająca naruszenie opiera swoje zgłoszenie,</w:t>
      </w:r>
    </w:p>
    <w:p w14:paraId="1F7931C7" w14:textId="0DBBCBDD" w:rsidR="00BF03F3" w:rsidRPr="00857A8D" w:rsidRDefault="004B63BF" w:rsidP="003523FF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lub </w:t>
      </w:r>
      <w:r w:rsidR="00BF03F3" w:rsidRPr="00857A8D">
        <w:rPr>
          <w:rFonts w:ascii="Times New Roman" w:hAnsi="Times New Roman"/>
          <w:sz w:val="24"/>
        </w:rPr>
        <w:t xml:space="preserve">odstępuje od przeprowadzenia czynności, w przypadku, gdy wystąpi co najmniej jedna z </w:t>
      </w:r>
      <w:r w:rsidR="00CF6CAF" w:rsidRPr="00857A8D">
        <w:rPr>
          <w:rFonts w:ascii="Times New Roman" w:hAnsi="Times New Roman"/>
          <w:sz w:val="24"/>
        </w:rPr>
        <w:t>okoliczności,</w:t>
      </w:r>
      <w:r w:rsidR="00BF03F3" w:rsidRPr="00857A8D">
        <w:rPr>
          <w:rFonts w:ascii="Times New Roman" w:hAnsi="Times New Roman"/>
          <w:sz w:val="24"/>
        </w:rPr>
        <w:t xml:space="preserve"> o której mowa </w:t>
      </w:r>
      <w:bookmarkStart w:id="26" w:name="_Hlk177654710"/>
      <w:r w:rsidR="00BF03F3" w:rsidRPr="00857A8D">
        <w:rPr>
          <w:rFonts w:ascii="Times New Roman" w:hAnsi="Times New Roman"/>
          <w:sz w:val="24"/>
        </w:rPr>
        <w:t xml:space="preserve">w </w:t>
      </w:r>
      <w:r w:rsidR="00855751">
        <w:rPr>
          <w:rFonts w:ascii="Times New Roman" w:hAnsi="Times New Roman"/>
          <w:sz w:val="24"/>
        </w:rPr>
        <w:t>rozdziale</w:t>
      </w:r>
      <w:r w:rsidR="00BF03F3" w:rsidRPr="00857A8D">
        <w:rPr>
          <w:rFonts w:ascii="Times New Roman" w:hAnsi="Times New Roman"/>
          <w:sz w:val="24"/>
        </w:rPr>
        <w:t xml:space="preserve"> 3</w:t>
      </w:r>
      <w:r w:rsidR="00855751">
        <w:rPr>
          <w:rFonts w:ascii="Times New Roman" w:hAnsi="Times New Roman"/>
          <w:sz w:val="24"/>
        </w:rPr>
        <w:t xml:space="preserve"> § 4</w:t>
      </w:r>
      <w:bookmarkEnd w:id="26"/>
      <w:r w:rsidR="00153796">
        <w:rPr>
          <w:rFonts w:ascii="Times New Roman" w:hAnsi="Times New Roman"/>
          <w:sz w:val="24"/>
        </w:rPr>
        <w:t xml:space="preserve"> pkt. 16</w:t>
      </w:r>
      <w:r w:rsidR="00BF03F3" w:rsidRPr="00857A8D">
        <w:rPr>
          <w:rFonts w:ascii="Times New Roman" w:hAnsi="Times New Roman"/>
          <w:sz w:val="24"/>
        </w:rPr>
        <w:t>.</w:t>
      </w:r>
    </w:p>
    <w:p w14:paraId="07775F23" w14:textId="150E6DCA" w:rsidR="00BF03F3" w:rsidRDefault="00BF03F3" w:rsidP="003523FF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Czynności, o których mowa </w:t>
      </w:r>
      <w:r w:rsidR="00153796">
        <w:rPr>
          <w:rFonts w:ascii="Times New Roman" w:hAnsi="Times New Roman"/>
          <w:sz w:val="24"/>
        </w:rPr>
        <w:t>powyżej</w:t>
      </w:r>
      <w:r w:rsidRPr="00857A8D">
        <w:rPr>
          <w:rFonts w:ascii="Times New Roman" w:hAnsi="Times New Roman"/>
          <w:sz w:val="24"/>
        </w:rPr>
        <w:t xml:space="preserve"> nie powinny trwać dłużej niż 2 miesiące od zgłoszenia naruszenia prawa. </w:t>
      </w:r>
    </w:p>
    <w:p w14:paraId="09896BE7" w14:textId="717646EC" w:rsidR="00BF03F3" w:rsidRPr="00DE563E" w:rsidRDefault="003E1D96" w:rsidP="00DE563E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</w:t>
      </w:r>
      <w:r w:rsidR="00BF03F3" w:rsidRPr="003E1D96">
        <w:rPr>
          <w:rFonts w:ascii="Times New Roman" w:hAnsi="Times New Roman"/>
          <w:sz w:val="24"/>
        </w:rPr>
        <w:t>odstąpieniu od przeprowadzeni</w:t>
      </w:r>
      <w:r w:rsidR="00DE563E">
        <w:rPr>
          <w:rFonts w:ascii="Times New Roman" w:hAnsi="Times New Roman"/>
          <w:sz w:val="24"/>
        </w:rPr>
        <w:t>a</w:t>
      </w:r>
      <w:r w:rsidR="00BF03F3" w:rsidRPr="003E1D96">
        <w:rPr>
          <w:rFonts w:ascii="Times New Roman" w:hAnsi="Times New Roman"/>
          <w:sz w:val="24"/>
        </w:rPr>
        <w:t xml:space="preserve"> działań następczych, </w:t>
      </w:r>
      <w:r w:rsidR="00DE563E">
        <w:rPr>
          <w:rFonts w:ascii="Times New Roman" w:hAnsi="Times New Roman"/>
          <w:sz w:val="24"/>
        </w:rPr>
        <w:t xml:space="preserve">zespół </w:t>
      </w:r>
      <w:r w:rsidR="00BF03F3" w:rsidRPr="003E1D96">
        <w:rPr>
          <w:rFonts w:ascii="Times New Roman" w:hAnsi="Times New Roman"/>
          <w:sz w:val="24"/>
        </w:rPr>
        <w:t>przyjmujący zgłoszenie zawiadamia dyrektora,</w:t>
      </w:r>
      <w:r w:rsidR="00DE563E">
        <w:rPr>
          <w:rFonts w:ascii="Times New Roman" w:hAnsi="Times New Roman"/>
          <w:sz w:val="24"/>
        </w:rPr>
        <w:t xml:space="preserve"> sygnalistę,</w:t>
      </w:r>
      <w:r w:rsidR="00BF03F3" w:rsidRPr="003E1D96">
        <w:rPr>
          <w:rFonts w:ascii="Times New Roman" w:hAnsi="Times New Roman"/>
          <w:sz w:val="24"/>
        </w:rPr>
        <w:t xml:space="preserve"> pracown</w:t>
      </w:r>
      <w:r w:rsidR="00BA63E9">
        <w:rPr>
          <w:rFonts w:ascii="Times New Roman" w:hAnsi="Times New Roman"/>
          <w:sz w:val="24"/>
        </w:rPr>
        <w:t>ika, którego zgłoszenie dotyczy</w:t>
      </w:r>
      <w:r w:rsidR="007B4E29">
        <w:rPr>
          <w:rFonts w:ascii="Times New Roman" w:hAnsi="Times New Roman"/>
          <w:sz w:val="24"/>
        </w:rPr>
        <w:t xml:space="preserve"> </w:t>
      </w:r>
      <w:r w:rsidR="00BF03F3" w:rsidRPr="003E1D96">
        <w:rPr>
          <w:rFonts w:ascii="Times New Roman" w:hAnsi="Times New Roman"/>
          <w:sz w:val="24"/>
        </w:rPr>
        <w:t xml:space="preserve">w terminie odpowiednio </w:t>
      </w:r>
      <w:r w:rsidR="002913EE">
        <w:rPr>
          <w:rFonts w:ascii="Times New Roman" w:hAnsi="Times New Roman"/>
          <w:sz w:val="24"/>
        </w:rPr>
        <w:t>30</w:t>
      </w:r>
      <w:r w:rsidR="00BF03F3" w:rsidRPr="003E1D96">
        <w:rPr>
          <w:rFonts w:ascii="Times New Roman" w:hAnsi="Times New Roman"/>
          <w:sz w:val="24"/>
        </w:rPr>
        <w:t xml:space="preserve"> dni od dnia dokonania zgłoszenia lub </w:t>
      </w:r>
      <w:r w:rsidR="002913EE">
        <w:rPr>
          <w:rFonts w:ascii="Times New Roman" w:hAnsi="Times New Roman"/>
          <w:sz w:val="24"/>
        </w:rPr>
        <w:t>7</w:t>
      </w:r>
      <w:r w:rsidR="00BF03F3" w:rsidRPr="003E1D96">
        <w:rPr>
          <w:rFonts w:ascii="Times New Roman" w:hAnsi="Times New Roman"/>
          <w:sz w:val="24"/>
        </w:rPr>
        <w:t xml:space="preserve"> dni od dnia</w:t>
      </w:r>
      <w:r w:rsidR="00DE563E">
        <w:rPr>
          <w:rFonts w:ascii="Times New Roman" w:hAnsi="Times New Roman"/>
          <w:sz w:val="24"/>
        </w:rPr>
        <w:t xml:space="preserve"> </w:t>
      </w:r>
      <w:r w:rsidR="00DE563E" w:rsidRPr="003E1D96">
        <w:rPr>
          <w:rFonts w:ascii="Times New Roman" w:hAnsi="Times New Roman"/>
          <w:sz w:val="24"/>
        </w:rPr>
        <w:t xml:space="preserve">podjęcia działań następczych, podając ustalenia ze wstępnej weryfikacji zgłoszenia. </w:t>
      </w:r>
    </w:p>
    <w:p w14:paraId="77FD3A82" w14:textId="744295A9" w:rsidR="00BF03F3" w:rsidRPr="00857A8D" w:rsidRDefault="00DE563E" w:rsidP="003523FF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Zespół p</w:t>
      </w:r>
      <w:r w:rsidR="00BF03F3" w:rsidRPr="00857A8D">
        <w:rPr>
          <w:rFonts w:ascii="Times New Roman" w:hAnsi="Times New Roman"/>
          <w:sz w:val="24"/>
        </w:rPr>
        <w:t xml:space="preserve">rzyjmujący zgłoszenie odstępuje od przeprowadzenia postępowania </w:t>
      </w:r>
      <w:r w:rsidR="003E1D96" w:rsidRPr="00857A8D">
        <w:rPr>
          <w:rFonts w:ascii="Times New Roman" w:hAnsi="Times New Roman"/>
          <w:sz w:val="24"/>
        </w:rPr>
        <w:t>wyjaśniającego,</w:t>
      </w:r>
      <w:r w:rsidR="00BF03F3" w:rsidRPr="00857A8D">
        <w:rPr>
          <w:rFonts w:ascii="Times New Roman" w:hAnsi="Times New Roman"/>
          <w:sz w:val="24"/>
        </w:rPr>
        <w:t xml:space="preserve"> jeżeli:</w:t>
      </w:r>
    </w:p>
    <w:p w14:paraId="48BA72E7" w14:textId="77777777" w:rsidR="00BF03F3" w:rsidRPr="00857A8D" w:rsidRDefault="00BF03F3" w:rsidP="003523FF">
      <w:pPr>
        <w:pStyle w:val="Bezodstpw"/>
        <w:numPr>
          <w:ilvl w:val="0"/>
          <w:numId w:val="6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zgłoszenie nie dotyczy informacji o naruszeniu prawa;</w:t>
      </w:r>
    </w:p>
    <w:p w14:paraId="33D6F47D" w14:textId="77777777" w:rsidR="00BF03F3" w:rsidRPr="00857A8D" w:rsidRDefault="00BF03F3" w:rsidP="003523FF">
      <w:pPr>
        <w:pStyle w:val="Bezodstpw"/>
        <w:numPr>
          <w:ilvl w:val="0"/>
          <w:numId w:val="6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sprawa była już przedmiotem wcześniejszego zgłoszenia, a w zgłoszeniu nie zawarto istotnych nowych informacji na temat naruszeń w porównaniu z wcześniejszym zgłoszeniem wewnętrznym;</w:t>
      </w:r>
    </w:p>
    <w:p w14:paraId="586E40D1" w14:textId="77777777" w:rsidR="00BF03F3" w:rsidRPr="00857A8D" w:rsidRDefault="00BF03F3" w:rsidP="003523FF">
      <w:pPr>
        <w:pStyle w:val="Bezodstpw"/>
        <w:numPr>
          <w:ilvl w:val="0"/>
          <w:numId w:val="6"/>
        </w:numPr>
        <w:spacing w:before="120" w:after="120" w:line="276" w:lineRule="auto"/>
        <w:ind w:left="721" w:hanging="437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lastRenderedPageBreak/>
        <w:t>zgłoszenie jest w oczywisty sposób niewiarygodne.</w:t>
      </w:r>
    </w:p>
    <w:p w14:paraId="18B970DD" w14:textId="5A7CE2CD" w:rsidR="00BF03F3" w:rsidRPr="00857A8D" w:rsidRDefault="00BF03F3" w:rsidP="003523FF">
      <w:pPr>
        <w:pStyle w:val="Bezodstpw"/>
        <w:numPr>
          <w:ilvl w:val="0"/>
          <w:numId w:val="30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W przypadkach, o których mowa w </w:t>
      </w:r>
      <w:r w:rsidR="00DE563E">
        <w:rPr>
          <w:rFonts w:ascii="Times New Roman" w:hAnsi="Times New Roman"/>
          <w:sz w:val="24"/>
        </w:rPr>
        <w:t>pkt.</w:t>
      </w:r>
      <w:r w:rsidRPr="00857A8D">
        <w:rPr>
          <w:rFonts w:ascii="Times New Roman" w:hAnsi="Times New Roman"/>
          <w:sz w:val="24"/>
        </w:rPr>
        <w:t xml:space="preserve"> </w:t>
      </w:r>
      <w:r w:rsidR="000B7530">
        <w:rPr>
          <w:rFonts w:ascii="Times New Roman" w:hAnsi="Times New Roman"/>
          <w:sz w:val="24"/>
        </w:rPr>
        <w:t>4</w:t>
      </w:r>
      <w:r w:rsidRPr="00857A8D">
        <w:rPr>
          <w:rFonts w:ascii="Times New Roman" w:hAnsi="Times New Roman"/>
          <w:sz w:val="24"/>
        </w:rPr>
        <w:t xml:space="preserve">, przyjmujący zgłoszenie odnotowuje ten fakt wraz </w:t>
      </w:r>
      <w:r w:rsidR="00244F39">
        <w:rPr>
          <w:rFonts w:ascii="Times New Roman" w:hAnsi="Times New Roman"/>
          <w:sz w:val="24"/>
        </w:rPr>
        <w:br/>
      </w:r>
      <w:r w:rsidRPr="00857A8D">
        <w:rPr>
          <w:rFonts w:ascii="Times New Roman" w:hAnsi="Times New Roman"/>
          <w:sz w:val="24"/>
        </w:rPr>
        <w:t>z uzasadnieniem w rejestrze</w:t>
      </w:r>
      <w:r w:rsidR="00431A91">
        <w:rPr>
          <w:rFonts w:ascii="Times New Roman" w:hAnsi="Times New Roman"/>
          <w:sz w:val="24"/>
        </w:rPr>
        <w:t xml:space="preserve">. </w:t>
      </w:r>
      <w:r w:rsidR="00DB67F6">
        <w:rPr>
          <w:rFonts w:ascii="Times New Roman" w:hAnsi="Times New Roman"/>
          <w:sz w:val="24"/>
        </w:rPr>
        <w:t xml:space="preserve"> </w:t>
      </w:r>
      <w:r w:rsidR="00431A91">
        <w:rPr>
          <w:rFonts w:ascii="Times New Roman" w:hAnsi="Times New Roman"/>
          <w:sz w:val="24"/>
        </w:rPr>
        <w:t>W</w:t>
      </w:r>
      <w:r w:rsidR="00DB67F6">
        <w:rPr>
          <w:rFonts w:ascii="Times New Roman" w:hAnsi="Times New Roman"/>
          <w:sz w:val="24"/>
        </w:rPr>
        <w:t xml:space="preserve">zór rejestru zgłoszeń stanowi </w:t>
      </w:r>
      <w:r w:rsidR="00DB67F6" w:rsidRPr="00DB67F6">
        <w:rPr>
          <w:rFonts w:ascii="Times New Roman" w:hAnsi="Times New Roman"/>
          <w:b/>
          <w:bCs/>
          <w:sz w:val="24"/>
        </w:rPr>
        <w:t>załącznik nr 5</w:t>
      </w:r>
      <w:r w:rsidR="0077466F">
        <w:rPr>
          <w:rFonts w:ascii="Times New Roman" w:hAnsi="Times New Roman"/>
          <w:sz w:val="24"/>
        </w:rPr>
        <w:t>.</w:t>
      </w:r>
    </w:p>
    <w:p w14:paraId="3C559013" w14:textId="2574296E" w:rsidR="00F046E2" w:rsidRDefault="00BF03F3" w:rsidP="003523FF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3523FF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2</w:t>
      </w:r>
      <w:r w:rsidRPr="00857A8D">
        <w:rPr>
          <w:rFonts w:ascii="Times New Roman" w:hAnsi="Times New Roman"/>
          <w:sz w:val="24"/>
        </w:rPr>
        <w:t>.</w:t>
      </w:r>
    </w:p>
    <w:p w14:paraId="1D2B8715" w14:textId="04E11F21" w:rsidR="00BF03F3" w:rsidRPr="00857A8D" w:rsidRDefault="00DE563E" w:rsidP="003523FF">
      <w:pPr>
        <w:pStyle w:val="Bezodstpw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Zespół p</w:t>
      </w:r>
      <w:r w:rsidR="00BF03F3" w:rsidRPr="00857A8D">
        <w:rPr>
          <w:rFonts w:ascii="Times New Roman" w:hAnsi="Times New Roman"/>
          <w:sz w:val="24"/>
        </w:rPr>
        <w:t xml:space="preserve">rzyjmujący zgłoszenie może zwrócić się do dyrektora o umożliwienie udziału w dochodzeniu wewnętrznym lub postępowaniu wyjaśniającym innych pracowników szkoły, których udział, z uwagi na posiadaną wiedzę, doświadczenie lub posiadane informacje w zakresie objętym zgłoszeniem, może przyczynić się do wyjaśnienia sprawy, objętej przedmiotem zgłoszenia. Osoby te mogą uczestniczyć w postępowaniu na podstawie pisemnego upoważnienia wydanego przez dyrektora. </w:t>
      </w:r>
    </w:p>
    <w:p w14:paraId="29E9FE55" w14:textId="3C4F4C5C" w:rsidR="00BF03F3" w:rsidRPr="00857A8D" w:rsidRDefault="00BF03F3" w:rsidP="003523FF">
      <w:pPr>
        <w:pStyle w:val="Bezodstpw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W przypadku, gdy okoliczności sprawy za tym przemawiają, </w:t>
      </w:r>
      <w:r w:rsidR="00DE563E">
        <w:rPr>
          <w:rFonts w:ascii="Times New Roman" w:hAnsi="Times New Roman"/>
          <w:sz w:val="24"/>
        </w:rPr>
        <w:t xml:space="preserve">zespół </w:t>
      </w:r>
      <w:r w:rsidRPr="00857A8D">
        <w:rPr>
          <w:rFonts w:ascii="Times New Roman" w:hAnsi="Times New Roman"/>
          <w:sz w:val="24"/>
        </w:rPr>
        <w:t xml:space="preserve">przyjmujący zgłoszenie może przeprowadzić postępowanie wyjaśniające, w tym dokonać przesłuchania pracowników mających lub mogących mieć związek z przedmiotem postępowania oraz dokonać analizy dokumentacji wewnętrznej w celu skonfrontowania z przedstawionym zgłoszeniem wewnętrznym. </w:t>
      </w:r>
      <w:r w:rsidR="00357203">
        <w:rPr>
          <w:rFonts w:ascii="Times New Roman" w:hAnsi="Times New Roman"/>
          <w:sz w:val="24"/>
        </w:rPr>
        <w:t xml:space="preserve">                                    </w:t>
      </w:r>
      <w:r w:rsidRPr="00857A8D">
        <w:rPr>
          <w:rFonts w:ascii="Times New Roman" w:hAnsi="Times New Roman"/>
          <w:sz w:val="24"/>
        </w:rPr>
        <w:t xml:space="preserve">Z przesłuchania pracowników sporządza się protokół, który włącza do akt sprawy. </w:t>
      </w:r>
    </w:p>
    <w:p w14:paraId="10CEC438" w14:textId="1771DE31" w:rsidR="00BF03F3" w:rsidRPr="00857A8D" w:rsidRDefault="00BF03F3" w:rsidP="003523FF">
      <w:pPr>
        <w:pStyle w:val="Bezodstpw"/>
        <w:numPr>
          <w:ilvl w:val="0"/>
          <w:numId w:val="33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W przypadku, gdy okoliczności sprawy za tym przemawiają, </w:t>
      </w:r>
      <w:r w:rsidR="00DE563E">
        <w:rPr>
          <w:rFonts w:ascii="Times New Roman" w:hAnsi="Times New Roman"/>
          <w:sz w:val="24"/>
        </w:rPr>
        <w:t xml:space="preserve">zespół </w:t>
      </w:r>
      <w:r w:rsidRPr="00857A8D">
        <w:rPr>
          <w:rFonts w:ascii="Times New Roman" w:hAnsi="Times New Roman"/>
          <w:sz w:val="24"/>
        </w:rPr>
        <w:t xml:space="preserve">przyjmujący zgłoszenie może - za uprzednią zgodą dyrektora - zasięgać opinii wymagającej wiedzy specjalistycznej, w tym biegłego, radcy prawnego, specjalisty z danego zakresu. </w:t>
      </w:r>
    </w:p>
    <w:p w14:paraId="44B653B0" w14:textId="0E893791" w:rsidR="00F046E2" w:rsidRDefault="00BF03F3" w:rsidP="003523FF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244F39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3</w:t>
      </w:r>
      <w:r w:rsidRPr="00857A8D">
        <w:rPr>
          <w:rFonts w:ascii="Times New Roman" w:hAnsi="Times New Roman"/>
          <w:sz w:val="24"/>
        </w:rPr>
        <w:t>.</w:t>
      </w:r>
    </w:p>
    <w:p w14:paraId="674A5ACE" w14:textId="704EDC77" w:rsidR="00BF03F3" w:rsidRPr="0077466F" w:rsidRDefault="00BF03F3" w:rsidP="003523FF">
      <w:pPr>
        <w:pStyle w:val="Bezodstpw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77466F">
        <w:rPr>
          <w:rFonts w:ascii="Times New Roman" w:hAnsi="Times New Roman"/>
          <w:sz w:val="24"/>
        </w:rPr>
        <w:t>Po przeprowadzeniu czynności, o których mowa w § 1</w:t>
      </w:r>
      <w:r w:rsidR="00DE563E">
        <w:rPr>
          <w:rFonts w:ascii="Times New Roman" w:hAnsi="Times New Roman"/>
          <w:sz w:val="24"/>
        </w:rPr>
        <w:t>0</w:t>
      </w:r>
      <w:r w:rsidRPr="0077466F">
        <w:rPr>
          <w:rFonts w:ascii="Times New Roman" w:hAnsi="Times New Roman"/>
          <w:sz w:val="24"/>
        </w:rPr>
        <w:t>-1</w:t>
      </w:r>
      <w:r w:rsidR="00DE563E">
        <w:rPr>
          <w:rFonts w:ascii="Times New Roman" w:hAnsi="Times New Roman"/>
          <w:sz w:val="24"/>
        </w:rPr>
        <w:t>1</w:t>
      </w:r>
      <w:r w:rsidRPr="0077466F">
        <w:rPr>
          <w:rFonts w:ascii="Times New Roman" w:hAnsi="Times New Roman"/>
          <w:sz w:val="24"/>
        </w:rPr>
        <w:t xml:space="preserve">, </w:t>
      </w:r>
      <w:r w:rsidR="00431A91">
        <w:rPr>
          <w:rFonts w:ascii="Times New Roman" w:hAnsi="Times New Roman"/>
          <w:sz w:val="24"/>
        </w:rPr>
        <w:t xml:space="preserve">zespół </w:t>
      </w:r>
      <w:r w:rsidRPr="0077466F">
        <w:rPr>
          <w:rFonts w:ascii="Times New Roman" w:hAnsi="Times New Roman"/>
          <w:sz w:val="24"/>
        </w:rPr>
        <w:t>przyjmujący zgłoszenie dokonuje oceny zebranego materiału dowodowego</w:t>
      </w:r>
      <w:r w:rsidR="00DE563E">
        <w:rPr>
          <w:rFonts w:ascii="Times New Roman" w:hAnsi="Times New Roman"/>
          <w:sz w:val="24"/>
        </w:rPr>
        <w:t>.</w:t>
      </w:r>
      <w:r w:rsidRPr="0077466F">
        <w:rPr>
          <w:rFonts w:ascii="Times New Roman" w:hAnsi="Times New Roman"/>
          <w:sz w:val="24"/>
        </w:rPr>
        <w:t xml:space="preserve"> </w:t>
      </w:r>
    </w:p>
    <w:p w14:paraId="2A8A6F19" w14:textId="5E6FE85C" w:rsidR="00BF03F3" w:rsidRDefault="00DE563E" w:rsidP="003523FF">
      <w:pPr>
        <w:pStyle w:val="Bezodstpw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Zespół p</w:t>
      </w:r>
      <w:r w:rsidR="00BF03F3" w:rsidRPr="003E1D96">
        <w:rPr>
          <w:rFonts w:ascii="Times New Roman" w:hAnsi="Times New Roman"/>
          <w:sz w:val="24"/>
        </w:rPr>
        <w:t xml:space="preserve">rzyjmujący, uwzględniając materiał dowodowy, sporządza raport z przeprowadzonego postępowania, który przedstawia dyrektorowi w terminie nie dłuższym niż 2,5 miesiąca od dnia przyjęcia zgłoszenia. </w:t>
      </w:r>
    </w:p>
    <w:p w14:paraId="1BD4D8E4" w14:textId="0AE1F2AD" w:rsidR="00BF03F3" w:rsidRPr="003E1D96" w:rsidRDefault="00BF03F3" w:rsidP="003523FF">
      <w:pPr>
        <w:pStyle w:val="Bezodstpw"/>
        <w:numPr>
          <w:ilvl w:val="0"/>
          <w:numId w:val="34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3E1D96">
        <w:rPr>
          <w:rFonts w:ascii="Times New Roman" w:hAnsi="Times New Roman"/>
          <w:sz w:val="24"/>
        </w:rPr>
        <w:t xml:space="preserve">W raporcie, o którym mowa w </w:t>
      </w:r>
      <w:r w:rsidR="005F08C4">
        <w:rPr>
          <w:rFonts w:ascii="Times New Roman" w:hAnsi="Times New Roman"/>
          <w:sz w:val="24"/>
        </w:rPr>
        <w:t>pkt.</w:t>
      </w:r>
      <w:r w:rsidRPr="003E1D96">
        <w:rPr>
          <w:rFonts w:ascii="Times New Roman" w:hAnsi="Times New Roman"/>
          <w:sz w:val="24"/>
        </w:rPr>
        <w:t xml:space="preserve"> </w:t>
      </w:r>
      <w:r w:rsidR="0077466F">
        <w:rPr>
          <w:rFonts w:ascii="Times New Roman" w:hAnsi="Times New Roman"/>
          <w:sz w:val="24"/>
        </w:rPr>
        <w:t>2</w:t>
      </w:r>
      <w:r w:rsidRPr="003E1D96">
        <w:rPr>
          <w:rFonts w:ascii="Times New Roman" w:hAnsi="Times New Roman"/>
          <w:sz w:val="24"/>
        </w:rPr>
        <w:t xml:space="preserve"> należy wskazać w szczególności:</w:t>
      </w:r>
    </w:p>
    <w:p w14:paraId="4F916F41" w14:textId="77777777" w:rsidR="00BF03F3" w:rsidRPr="00857A8D" w:rsidRDefault="00BF03F3" w:rsidP="003523FF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opis przedmiotu zgłoszenia;</w:t>
      </w:r>
    </w:p>
    <w:p w14:paraId="1965F4F2" w14:textId="77777777" w:rsidR="00BF03F3" w:rsidRPr="00857A8D" w:rsidRDefault="00BF03F3" w:rsidP="003523FF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osobę, której dotyczy zgłoszenie;</w:t>
      </w:r>
    </w:p>
    <w:p w14:paraId="7772A3B4" w14:textId="77777777" w:rsidR="00BF03F3" w:rsidRPr="00857A8D" w:rsidRDefault="00BF03F3" w:rsidP="003523FF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czynności podjęte w dochodzeniu wewnętrznym i postępowaniu wyjaśniającym;</w:t>
      </w:r>
    </w:p>
    <w:p w14:paraId="03FF2EA6" w14:textId="77777777" w:rsidR="00BF03F3" w:rsidRPr="00857A8D" w:rsidRDefault="00BF03F3" w:rsidP="003523FF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ustalenie stanu faktycznego;</w:t>
      </w:r>
    </w:p>
    <w:p w14:paraId="6FAD4C53" w14:textId="3AAC1BCB" w:rsidR="00BF03F3" w:rsidRPr="00857A8D" w:rsidRDefault="00BF03F3" w:rsidP="003523FF">
      <w:pPr>
        <w:pStyle w:val="Bezodstpw"/>
        <w:numPr>
          <w:ilvl w:val="0"/>
          <w:numId w:val="35"/>
        </w:numPr>
        <w:spacing w:before="120" w:after="120"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rekomendowane działania naprawcze.</w:t>
      </w:r>
    </w:p>
    <w:p w14:paraId="48F20593" w14:textId="51E6DE5C" w:rsidR="00F046E2" w:rsidRPr="0077466F" w:rsidRDefault="00BF03F3" w:rsidP="003523FF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77466F">
        <w:rPr>
          <w:rFonts w:ascii="Times New Roman" w:hAnsi="Times New Roman"/>
          <w:b/>
          <w:bCs/>
          <w:sz w:val="24"/>
        </w:rPr>
        <w:t>§</w:t>
      </w:r>
      <w:r w:rsidR="00244F39" w:rsidRPr="0077466F">
        <w:rPr>
          <w:rFonts w:ascii="Times New Roman" w:hAnsi="Times New Roman"/>
          <w:b/>
          <w:bCs/>
          <w:sz w:val="24"/>
        </w:rPr>
        <w:t xml:space="preserve"> </w:t>
      </w:r>
      <w:r w:rsidRPr="0077466F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4</w:t>
      </w:r>
      <w:r w:rsidRPr="0077466F">
        <w:rPr>
          <w:rFonts w:ascii="Times New Roman" w:hAnsi="Times New Roman"/>
          <w:sz w:val="24"/>
        </w:rPr>
        <w:t>.</w:t>
      </w:r>
    </w:p>
    <w:p w14:paraId="1A97C0DB" w14:textId="7314431F" w:rsidR="005F08C4" w:rsidRDefault="005F08C4" w:rsidP="003523FF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</w:rPr>
      </w:pPr>
      <w:bookmarkStart w:id="27" w:name="_Hlk177655914"/>
      <w:r>
        <w:rPr>
          <w:rFonts w:ascii="Times New Roman" w:hAnsi="Times New Roman"/>
          <w:sz w:val="24"/>
        </w:rPr>
        <w:t>Z przeprowadzonego postępowania wyjaśniającego, zespół przyjmujący zgłoszenie sporządza raport, który obejmuje także rekomendacje w zakresie załatwienia sprawy i przedstawia je dyrektorowi szkoły.</w:t>
      </w:r>
    </w:p>
    <w:bookmarkEnd w:id="27"/>
    <w:p w14:paraId="51663723" w14:textId="496E2908" w:rsidR="00F046E2" w:rsidRDefault="00BF03F3" w:rsidP="003523FF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244F39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5</w:t>
      </w:r>
      <w:r w:rsidR="0077466F">
        <w:rPr>
          <w:rFonts w:ascii="Times New Roman" w:hAnsi="Times New Roman"/>
          <w:b/>
          <w:bCs/>
          <w:sz w:val="24"/>
        </w:rPr>
        <w:t>.</w:t>
      </w:r>
    </w:p>
    <w:p w14:paraId="0DEE3331" w14:textId="22B0AC7D" w:rsidR="00BF03F3" w:rsidRPr="00857A8D" w:rsidRDefault="00BF03F3" w:rsidP="003523FF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lastRenderedPageBreak/>
        <w:t xml:space="preserve">Dyrektor przekazuje </w:t>
      </w:r>
      <w:r w:rsidR="005F08C4">
        <w:rPr>
          <w:rFonts w:ascii="Times New Roman" w:hAnsi="Times New Roman"/>
          <w:sz w:val="24"/>
        </w:rPr>
        <w:t xml:space="preserve">sygnaliście </w:t>
      </w:r>
      <w:r w:rsidRPr="00857A8D">
        <w:rPr>
          <w:rFonts w:ascii="Times New Roman" w:hAnsi="Times New Roman"/>
          <w:sz w:val="24"/>
        </w:rPr>
        <w:t xml:space="preserve">informację zwrotną, w której stwierdza wystąpienie lub brak wystąpienia naruszenia prawa oraz informuje o środkach, które zostały lub zostaną zastosowane w reakcji na stwierdzone naruszenie prawa. W informacji wskazuje się przyczyny podjęcia danego działania. </w:t>
      </w:r>
    </w:p>
    <w:p w14:paraId="23C0EFE0" w14:textId="41557632" w:rsidR="00CB3030" w:rsidRPr="00357203" w:rsidRDefault="00BF03F3" w:rsidP="00357203">
      <w:pPr>
        <w:pStyle w:val="Bezodstpw"/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Informacja zwrotna, o której mowa w </w:t>
      </w:r>
      <w:r w:rsidR="00FD3E4C">
        <w:rPr>
          <w:rFonts w:ascii="Times New Roman" w:hAnsi="Times New Roman"/>
          <w:sz w:val="24"/>
        </w:rPr>
        <w:t>pk</w:t>
      </w:r>
      <w:r w:rsidRPr="00857A8D">
        <w:rPr>
          <w:rFonts w:ascii="Times New Roman" w:hAnsi="Times New Roman"/>
          <w:sz w:val="24"/>
        </w:rPr>
        <w:t xml:space="preserve">t. 1 jest przekazywana </w:t>
      </w:r>
      <w:r w:rsidR="00FD3E4C">
        <w:rPr>
          <w:rFonts w:ascii="Times New Roman" w:hAnsi="Times New Roman"/>
          <w:sz w:val="24"/>
        </w:rPr>
        <w:t xml:space="preserve">sygnaliście </w:t>
      </w:r>
      <w:r w:rsidRPr="00857A8D">
        <w:rPr>
          <w:rFonts w:ascii="Times New Roman" w:hAnsi="Times New Roman"/>
          <w:sz w:val="24"/>
        </w:rPr>
        <w:t>w terminie nieprzekraczającym 3 miesięcy od dnia pot</w:t>
      </w:r>
      <w:r w:rsidR="00CB3030">
        <w:rPr>
          <w:rFonts w:ascii="Times New Roman" w:hAnsi="Times New Roman"/>
          <w:sz w:val="24"/>
        </w:rPr>
        <w:t>wierdzenia przyjęcia zgłoszenia</w:t>
      </w:r>
      <w:r w:rsidR="007B4E29">
        <w:rPr>
          <w:rFonts w:ascii="Times New Roman" w:hAnsi="Times New Roman"/>
          <w:sz w:val="24"/>
        </w:rPr>
        <w:t xml:space="preserve"> </w:t>
      </w:r>
      <w:r w:rsidR="00244F39" w:rsidRPr="00857A8D">
        <w:rPr>
          <w:rFonts w:ascii="Times New Roman" w:hAnsi="Times New Roman"/>
          <w:sz w:val="24"/>
        </w:rPr>
        <w:t>lub</w:t>
      </w:r>
      <w:r w:rsidRPr="00857A8D">
        <w:rPr>
          <w:rFonts w:ascii="Times New Roman" w:hAnsi="Times New Roman"/>
          <w:sz w:val="24"/>
        </w:rPr>
        <w:t xml:space="preserve"> w przypadku nieprzekazania potwierdzenia zgłas</w:t>
      </w:r>
      <w:r w:rsidR="00CB3030">
        <w:rPr>
          <w:rFonts w:ascii="Times New Roman" w:hAnsi="Times New Roman"/>
          <w:sz w:val="24"/>
        </w:rPr>
        <w:t>zającemu, w terminie 3 miesięcy</w:t>
      </w:r>
      <w:r w:rsidR="007B4E29"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</w:rPr>
        <w:t>od upływu 7 dni od dokonania zgłoszenia.</w:t>
      </w:r>
    </w:p>
    <w:p w14:paraId="43D99D86" w14:textId="065C7353" w:rsidR="00BF03F3" w:rsidRDefault="00116757" w:rsidP="00D96027">
      <w:pPr>
        <w:pStyle w:val="Bezodstpw"/>
        <w:spacing w:before="36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ROZDZIAŁ </w:t>
      </w:r>
      <w:r w:rsidR="00D96027">
        <w:rPr>
          <w:rFonts w:ascii="Times New Roman" w:hAnsi="Times New Roman"/>
          <w:b/>
          <w:bCs/>
          <w:sz w:val="24"/>
        </w:rPr>
        <w:t>6</w:t>
      </w:r>
    </w:p>
    <w:p w14:paraId="0E7D05FC" w14:textId="3E076457" w:rsidR="00BF03F3" w:rsidRPr="00857A8D" w:rsidRDefault="00116757" w:rsidP="00D96027">
      <w:pPr>
        <w:pStyle w:val="Bezodstpw"/>
        <w:spacing w:before="120" w:after="12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ZGŁOSZENIA ZEWNĘTRZNE</w:t>
      </w:r>
    </w:p>
    <w:p w14:paraId="097A1C41" w14:textId="15C99557" w:rsidR="00F046E2" w:rsidRDefault="00BF03F3" w:rsidP="00D96027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3523FF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6</w:t>
      </w:r>
      <w:r w:rsidRPr="00857A8D">
        <w:rPr>
          <w:rFonts w:ascii="Times New Roman" w:hAnsi="Times New Roman"/>
          <w:sz w:val="24"/>
        </w:rPr>
        <w:t>.</w:t>
      </w:r>
    </w:p>
    <w:p w14:paraId="6D5B4207" w14:textId="13C3B894" w:rsidR="00BF03F3" w:rsidRPr="00857A8D" w:rsidRDefault="00BF03F3" w:rsidP="003523FF">
      <w:pPr>
        <w:pStyle w:val="Bezodstpw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Tryb dokonywania zgłoszeń zewnętrznych określają przepisy rozdziału </w:t>
      </w:r>
      <w:r w:rsidR="00FD3E4C">
        <w:rPr>
          <w:rFonts w:ascii="Times New Roman" w:hAnsi="Times New Roman"/>
          <w:sz w:val="24"/>
        </w:rPr>
        <w:t>4</w:t>
      </w:r>
      <w:r w:rsidRPr="00857A8D">
        <w:rPr>
          <w:rFonts w:ascii="Times New Roman" w:hAnsi="Times New Roman"/>
          <w:sz w:val="24"/>
        </w:rPr>
        <w:t xml:space="preserve"> </w:t>
      </w:r>
      <w:r w:rsidR="00FD3E4C">
        <w:rPr>
          <w:rFonts w:ascii="Times New Roman" w:hAnsi="Times New Roman"/>
          <w:sz w:val="24"/>
        </w:rPr>
        <w:t>U</w:t>
      </w:r>
      <w:r w:rsidRPr="00857A8D">
        <w:rPr>
          <w:rFonts w:ascii="Times New Roman" w:hAnsi="Times New Roman"/>
          <w:sz w:val="24"/>
        </w:rPr>
        <w:t>stawy</w:t>
      </w:r>
      <w:r w:rsidR="0066075F">
        <w:rPr>
          <w:rFonts w:ascii="Times New Roman" w:hAnsi="Times New Roman"/>
          <w:sz w:val="24"/>
        </w:rPr>
        <w:t xml:space="preserve"> o ochronie sygnalistów</w:t>
      </w:r>
      <w:r w:rsidRPr="00857A8D">
        <w:rPr>
          <w:rFonts w:ascii="Times New Roman" w:hAnsi="Times New Roman"/>
          <w:sz w:val="24"/>
        </w:rPr>
        <w:t>.</w:t>
      </w:r>
    </w:p>
    <w:p w14:paraId="6100EA32" w14:textId="56AADEDC" w:rsidR="00BF03F3" w:rsidRPr="00857A8D" w:rsidRDefault="00BF03F3" w:rsidP="003523FF">
      <w:pPr>
        <w:pStyle w:val="Bezodstpw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Zgłoszenie zewnętrzne może być dokonane bez uprzedniego dokonania zgłoszenia wewnętrznego.</w:t>
      </w:r>
    </w:p>
    <w:p w14:paraId="59463A5D" w14:textId="508623C8" w:rsidR="00A826F7" w:rsidRPr="00702968" w:rsidRDefault="00BF03F3" w:rsidP="00A826F7">
      <w:pPr>
        <w:pStyle w:val="Bezodstpw"/>
        <w:numPr>
          <w:ilvl w:val="0"/>
          <w:numId w:val="22"/>
        </w:numPr>
        <w:spacing w:before="120" w:after="120"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Zgłoszenie zewnętrzne polega na przekazaniu informacji o naruszeniu prawa organowi public</w:t>
      </w:r>
      <w:r w:rsidR="00CB3030">
        <w:rPr>
          <w:rFonts w:ascii="Times New Roman" w:hAnsi="Times New Roman"/>
          <w:sz w:val="24"/>
        </w:rPr>
        <w:t xml:space="preserve">znemu lub organowi centralnemu </w:t>
      </w:r>
      <w:r w:rsidRPr="00857A8D">
        <w:rPr>
          <w:rFonts w:ascii="Times New Roman" w:hAnsi="Times New Roman"/>
          <w:sz w:val="24"/>
        </w:rPr>
        <w:t xml:space="preserve"> tj. odpowiednio: Prezesowi Urzędu Ochrony Konkurencji i Konsumentów lub Rzecznikowi Praw Obywatelskich.</w:t>
      </w:r>
    </w:p>
    <w:p w14:paraId="132D7269" w14:textId="17FAD9F9" w:rsidR="00116757" w:rsidRDefault="00116757" w:rsidP="00052B2B">
      <w:pPr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96027">
        <w:rPr>
          <w:rFonts w:ascii="Times New Roman" w:hAnsi="Times New Roman" w:cs="Times New Roman"/>
          <w:b/>
          <w:sz w:val="24"/>
          <w:szCs w:val="24"/>
        </w:rPr>
        <w:t>7</w:t>
      </w:r>
    </w:p>
    <w:p w14:paraId="162B297A" w14:textId="45E23C3B" w:rsidR="00C435E9" w:rsidRPr="003D723A" w:rsidRDefault="00684A64" w:rsidP="00D9602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3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BBF994E" w14:textId="609BC7D5" w:rsidR="00684A64" w:rsidRPr="003D723A" w:rsidRDefault="00A9151A" w:rsidP="00052B2B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3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6B86">
        <w:rPr>
          <w:rFonts w:ascii="Times New Roman" w:hAnsi="Times New Roman" w:cs="Times New Roman"/>
          <w:b/>
          <w:sz w:val="24"/>
          <w:szCs w:val="24"/>
        </w:rPr>
        <w:t>1</w:t>
      </w:r>
      <w:r w:rsidR="000D57DA">
        <w:rPr>
          <w:rFonts w:ascii="Times New Roman" w:hAnsi="Times New Roman" w:cs="Times New Roman"/>
          <w:b/>
          <w:sz w:val="24"/>
          <w:szCs w:val="24"/>
        </w:rPr>
        <w:t>7</w:t>
      </w:r>
      <w:r w:rsidR="00684A64" w:rsidRPr="003D723A">
        <w:rPr>
          <w:rFonts w:ascii="Times New Roman" w:hAnsi="Times New Roman" w:cs="Times New Roman"/>
          <w:b/>
          <w:sz w:val="24"/>
          <w:szCs w:val="24"/>
        </w:rPr>
        <w:t>.</w:t>
      </w:r>
    </w:p>
    <w:p w14:paraId="30692A31" w14:textId="0B739CDC" w:rsidR="00684A64" w:rsidRPr="003D723A" w:rsidRDefault="00BC1703" w:rsidP="00116757">
      <w:pPr>
        <w:pStyle w:val="Akapitzlist"/>
        <w:numPr>
          <w:ilvl w:val="0"/>
          <w:numId w:val="23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DE0163">
        <w:rPr>
          <w:rFonts w:ascii="Times New Roman" w:hAnsi="Times New Roman" w:cs="Times New Roman"/>
          <w:sz w:val="24"/>
          <w:szCs w:val="24"/>
        </w:rPr>
        <w:t xml:space="preserve"> </w:t>
      </w:r>
      <w:r w:rsidR="00CA533B" w:rsidRPr="003D723A">
        <w:rPr>
          <w:rFonts w:ascii="Times New Roman" w:hAnsi="Times New Roman" w:cs="Times New Roman"/>
          <w:sz w:val="24"/>
          <w:szCs w:val="24"/>
        </w:rPr>
        <w:t xml:space="preserve">zgłaszania przypadków nieprawidłowości oraz ochrony </w:t>
      </w:r>
      <w:r w:rsidR="00FD3E4C">
        <w:rPr>
          <w:rFonts w:ascii="Times New Roman" w:hAnsi="Times New Roman" w:cs="Times New Roman"/>
          <w:sz w:val="24"/>
          <w:szCs w:val="24"/>
        </w:rPr>
        <w:t xml:space="preserve">sygnalistów </w:t>
      </w:r>
      <w:r w:rsidR="00684A64" w:rsidRPr="003D723A">
        <w:rPr>
          <w:rFonts w:ascii="Times New Roman" w:hAnsi="Times New Roman" w:cs="Times New Roman"/>
          <w:sz w:val="24"/>
          <w:szCs w:val="24"/>
        </w:rPr>
        <w:t xml:space="preserve">wchodzi w życie po upływie </w:t>
      </w:r>
      <w:r w:rsidR="00FD3E4C">
        <w:rPr>
          <w:rFonts w:ascii="Times New Roman" w:hAnsi="Times New Roman" w:cs="Times New Roman"/>
          <w:sz w:val="24"/>
          <w:szCs w:val="24"/>
        </w:rPr>
        <w:t>7</w:t>
      </w:r>
      <w:r w:rsidR="0066075F">
        <w:rPr>
          <w:rFonts w:ascii="Times New Roman" w:hAnsi="Times New Roman" w:cs="Times New Roman"/>
          <w:sz w:val="24"/>
          <w:szCs w:val="24"/>
        </w:rPr>
        <w:t xml:space="preserve"> dni </w:t>
      </w:r>
      <w:r w:rsidR="00684A64" w:rsidRPr="003D723A">
        <w:rPr>
          <w:rFonts w:ascii="Times New Roman" w:hAnsi="Times New Roman" w:cs="Times New Roman"/>
          <w:sz w:val="24"/>
          <w:szCs w:val="24"/>
        </w:rPr>
        <w:t>od dnia poda</w:t>
      </w:r>
      <w:r w:rsidR="00CA533B" w:rsidRPr="003D723A">
        <w:rPr>
          <w:rFonts w:ascii="Times New Roman" w:hAnsi="Times New Roman" w:cs="Times New Roman"/>
          <w:sz w:val="24"/>
          <w:szCs w:val="24"/>
        </w:rPr>
        <w:t>nia go do wiadomości pracownikom.</w:t>
      </w:r>
    </w:p>
    <w:p w14:paraId="09D72DE8" w14:textId="6FA0A835" w:rsidR="00754E79" w:rsidRPr="00357203" w:rsidRDefault="00684A64" w:rsidP="00357203">
      <w:pPr>
        <w:pStyle w:val="Akapitzlist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23A">
        <w:rPr>
          <w:rFonts w:ascii="Times New Roman" w:hAnsi="Times New Roman" w:cs="Times New Roman"/>
          <w:sz w:val="24"/>
          <w:szCs w:val="24"/>
        </w:rPr>
        <w:t>Dyrektor odpowiada za aktualizację niniejsze</w:t>
      </w:r>
      <w:r w:rsidR="0044615C">
        <w:rPr>
          <w:rFonts w:ascii="Times New Roman" w:hAnsi="Times New Roman" w:cs="Times New Roman"/>
          <w:sz w:val="24"/>
          <w:szCs w:val="24"/>
        </w:rPr>
        <w:t>j</w:t>
      </w:r>
      <w:r w:rsidRPr="003D723A">
        <w:rPr>
          <w:rFonts w:ascii="Times New Roman" w:hAnsi="Times New Roman" w:cs="Times New Roman"/>
          <w:sz w:val="24"/>
          <w:szCs w:val="24"/>
        </w:rPr>
        <w:t xml:space="preserve"> </w:t>
      </w:r>
      <w:r w:rsidR="0044615C">
        <w:rPr>
          <w:rFonts w:ascii="Times New Roman" w:hAnsi="Times New Roman" w:cs="Times New Roman"/>
          <w:sz w:val="24"/>
          <w:szCs w:val="24"/>
        </w:rPr>
        <w:t>procedury</w:t>
      </w:r>
      <w:r w:rsidR="00DE0163">
        <w:rPr>
          <w:rFonts w:ascii="Times New Roman" w:hAnsi="Times New Roman" w:cs="Times New Roman"/>
          <w:sz w:val="24"/>
          <w:szCs w:val="24"/>
        </w:rPr>
        <w:t xml:space="preserve"> </w:t>
      </w:r>
      <w:r w:rsidRPr="003D723A">
        <w:rPr>
          <w:rFonts w:ascii="Times New Roman" w:hAnsi="Times New Roman" w:cs="Times New Roman"/>
          <w:sz w:val="24"/>
          <w:szCs w:val="24"/>
        </w:rPr>
        <w:t>oraz uwzględnia wszelkie uwagi pracowników związane ze skutecznością procedury.</w:t>
      </w:r>
    </w:p>
    <w:p w14:paraId="0E2F95E7" w14:textId="75B6FBAB" w:rsidR="00F046E2" w:rsidRDefault="00E15584" w:rsidP="00116757">
      <w:pPr>
        <w:pStyle w:val="Bezodstpw"/>
        <w:spacing w:before="240" w:after="120" w:line="276" w:lineRule="auto"/>
        <w:jc w:val="center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§</w:t>
      </w:r>
      <w:r w:rsidR="00244F39">
        <w:rPr>
          <w:rFonts w:ascii="Times New Roman" w:hAnsi="Times New Roman"/>
          <w:b/>
          <w:bCs/>
          <w:sz w:val="24"/>
        </w:rPr>
        <w:t xml:space="preserve"> </w:t>
      </w:r>
      <w:r w:rsidRPr="00857A8D">
        <w:rPr>
          <w:rFonts w:ascii="Times New Roman" w:hAnsi="Times New Roman"/>
          <w:b/>
          <w:bCs/>
          <w:sz w:val="24"/>
        </w:rPr>
        <w:t>1</w:t>
      </w:r>
      <w:r w:rsidR="000D57DA">
        <w:rPr>
          <w:rFonts w:ascii="Times New Roman" w:hAnsi="Times New Roman"/>
          <w:b/>
          <w:bCs/>
          <w:sz w:val="24"/>
        </w:rPr>
        <w:t>8</w:t>
      </w:r>
      <w:r w:rsidRPr="00857A8D">
        <w:rPr>
          <w:rFonts w:ascii="Times New Roman" w:hAnsi="Times New Roman"/>
          <w:sz w:val="24"/>
        </w:rPr>
        <w:t>.</w:t>
      </w:r>
    </w:p>
    <w:p w14:paraId="6A69CDDF" w14:textId="0728189B" w:rsidR="00684A64" w:rsidRPr="00A03F67" w:rsidRDefault="00E15584" w:rsidP="00A03F67">
      <w:pPr>
        <w:pStyle w:val="Bezodstpw"/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 sprawach nieuregulowanych zastosowanie znajdują odpowiednie przepisy ustawy</w:t>
      </w:r>
      <w:r w:rsidR="0066075F">
        <w:rPr>
          <w:rFonts w:ascii="Times New Roman" w:hAnsi="Times New Roman"/>
          <w:sz w:val="24"/>
        </w:rPr>
        <w:t xml:space="preserve"> o ochronie sygnalistów</w:t>
      </w:r>
      <w:r w:rsidRPr="00857A8D">
        <w:rPr>
          <w:rFonts w:ascii="Times New Roman" w:hAnsi="Times New Roman"/>
          <w:sz w:val="24"/>
        </w:rPr>
        <w:t xml:space="preserve"> oraz inne przepisy prawa powszechnie obowiązującego.</w:t>
      </w:r>
    </w:p>
    <w:p w14:paraId="780BE110" w14:textId="0E8FC8AF" w:rsidR="00684A64" w:rsidRPr="003D723A" w:rsidRDefault="00684A64" w:rsidP="003D723A">
      <w:pPr>
        <w:pStyle w:val="Akapitzlist"/>
        <w:spacing w:before="120" w:after="120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23A">
        <w:rPr>
          <w:rFonts w:ascii="Times New Roman" w:hAnsi="Times New Roman" w:cs="Times New Roman"/>
          <w:sz w:val="24"/>
          <w:szCs w:val="24"/>
        </w:rPr>
        <w:t>Zatwierdzam:</w:t>
      </w:r>
    </w:p>
    <w:p w14:paraId="7AC62915" w14:textId="77777777" w:rsidR="00684A64" w:rsidRPr="003D723A" w:rsidRDefault="00684A64" w:rsidP="003D723A">
      <w:pPr>
        <w:pStyle w:val="Akapitzlist"/>
        <w:spacing w:before="120" w:after="120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22F7A7" w14:textId="77777777" w:rsidR="00684A64" w:rsidRPr="003D723A" w:rsidRDefault="00684A64" w:rsidP="003D723A">
      <w:pPr>
        <w:pStyle w:val="Akapitzlist"/>
        <w:spacing w:before="120" w:after="120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83803C" w14:textId="1F7997F9" w:rsidR="00684A64" w:rsidRPr="003D723A" w:rsidRDefault="00E37172" w:rsidP="00E37172">
      <w:pPr>
        <w:pStyle w:val="Akapitzlist"/>
        <w:spacing w:before="120" w:after="0"/>
        <w:ind w:left="0" w:right="-1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Kielce</w:t>
      </w:r>
      <w:r w:rsidR="002803C7" w:rsidRPr="003D723A">
        <w:rPr>
          <w:rFonts w:ascii="Times New Roman" w:hAnsi="Times New Roman" w:cs="Times New Roman"/>
          <w:sz w:val="24"/>
          <w:szCs w:val="24"/>
        </w:rPr>
        <w:t xml:space="preserve"> </w:t>
      </w:r>
      <w:r w:rsidR="003E1D96">
        <w:rPr>
          <w:rFonts w:ascii="Times New Roman" w:hAnsi="Times New Roman" w:cs="Times New Roman"/>
          <w:sz w:val="24"/>
          <w:szCs w:val="24"/>
        </w:rPr>
        <w:tab/>
      </w:r>
      <w:r w:rsidR="003E1D96">
        <w:rPr>
          <w:rFonts w:ascii="Times New Roman" w:hAnsi="Times New Roman" w:cs="Times New Roman"/>
          <w:sz w:val="24"/>
          <w:szCs w:val="24"/>
        </w:rPr>
        <w:tab/>
      </w:r>
      <w:r w:rsidR="003E1D96">
        <w:rPr>
          <w:rFonts w:ascii="Times New Roman" w:hAnsi="Times New Roman" w:cs="Times New Roman"/>
          <w:sz w:val="24"/>
          <w:szCs w:val="24"/>
        </w:rPr>
        <w:tab/>
      </w:r>
      <w:r w:rsidR="003E1D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17.09.2024r. Justyna Kukułka</w:t>
      </w:r>
    </w:p>
    <w:p w14:paraId="016C53C5" w14:textId="2B72F4D8" w:rsidR="00116757" w:rsidRDefault="003E1D96" w:rsidP="0062777B">
      <w:pPr>
        <w:pStyle w:val="Akapitzlist"/>
        <w:spacing w:after="0"/>
        <w:ind w:left="0" w:firstLine="284"/>
        <w:contextualSpacing w:val="0"/>
        <w:jc w:val="both"/>
        <w:rPr>
          <w:rFonts w:ascii="Times New Roman" w:hAnsi="Times New Roman" w:cs="Times New Roman"/>
          <w:i/>
          <w:iCs/>
        </w:rPr>
      </w:pPr>
      <w:r w:rsidRPr="003E1D96">
        <w:rPr>
          <w:rFonts w:ascii="Times New Roman" w:hAnsi="Times New Roman" w:cs="Times New Roman"/>
          <w:i/>
          <w:iCs/>
        </w:rPr>
        <w:t xml:space="preserve">(miejscowość) </w:t>
      </w:r>
      <w:r w:rsidRPr="003E1D96">
        <w:rPr>
          <w:rFonts w:ascii="Times New Roman" w:hAnsi="Times New Roman" w:cs="Times New Roman"/>
          <w:i/>
          <w:iCs/>
        </w:rPr>
        <w:tab/>
      </w:r>
      <w:r w:rsidRPr="003E1D96">
        <w:rPr>
          <w:rFonts w:ascii="Times New Roman" w:hAnsi="Times New Roman" w:cs="Times New Roman"/>
          <w:i/>
          <w:iCs/>
        </w:rPr>
        <w:tab/>
      </w:r>
      <w:r w:rsidRPr="003E1D96">
        <w:rPr>
          <w:rFonts w:ascii="Times New Roman" w:hAnsi="Times New Roman" w:cs="Times New Roman"/>
          <w:i/>
          <w:iCs/>
        </w:rPr>
        <w:tab/>
      </w:r>
      <w:r w:rsidRPr="003E1D96">
        <w:rPr>
          <w:rFonts w:ascii="Times New Roman" w:hAnsi="Times New Roman" w:cs="Times New Roman"/>
          <w:i/>
          <w:iCs/>
        </w:rPr>
        <w:tab/>
      </w:r>
      <w:r w:rsidRPr="003E1D96">
        <w:rPr>
          <w:rFonts w:ascii="Times New Roman" w:hAnsi="Times New Roman" w:cs="Times New Roman"/>
          <w:i/>
          <w:iCs/>
        </w:rPr>
        <w:tab/>
      </w:r>
      <w:r w:rsidRPr="003E1D96">
        <w:rPr>
          <w:rFonts w:ascii="Times New Roman" w:hAnsi="Times New Roman" w:cs="Times New Roman"/>
          <w:i/>
          <w:iCs/>
        </w:rPr>
        <w:tab/>
        <w:t xml:space="preserve">(data </w:t>
      </w:r>
      <w:r w:rsidRPr="000D1EDC">
        <w:rPr>
          <w:rFonts w:ascii="Times New Roman" w:hAnsi="Times New Roman" w:cs="Times New Roman"/>
          <w:i/>
          <w:iCs/>
        </w:rPr>
        <w:t>i podpis dyrektora)</w:t>
      </w:r>
    </w:p>
    <w:p w14:paraId="7427B9B0" w14:textId="77777777" w:rsidR="0062777B" w:rsidRPr="0062777B" w:rsidRDefault="0062777B" w:rsidP="0062777B">
      <w:pPr>
        <w:pStyle w:val="Akapitzlist"/>
        <w:spacing w:after="0"/>
        <w:ind w:left="0" w:firstLine="284"/>
        <w:contextualSpacing w:val="0"/>
        <w:jc w:val="both"/>
        <w:rPr>
          <w:rFonts w:ascii="Times New Roman" w:hAnsi="Times New Roman" w:cs="Times New Roman"/>
          <w:i/>
          <w:iCs/>
        </w:rPr>
      </w:pPr>
    </w:p>
    <w:p w14:paraId="79F32479" w14:textId="516B5ED4" w:rsidR="00116757" w:rsidRDefault="00116757" w:rsidP="00E50435">
      <w:pPr>
        <w:pStyle w:val="Bezodstpw"/>
        <w:ind w:left="5812"/>
        <w:jc w:val="both"/>
        <w:rPr>
          <w:rFonts w:ascii="Times New Roman" w:hAnsi="Times New Roman"/>
          <w:i/>
          <w:iCs/>
        </w:rPr>
      </w:pPr>
      <w:r w:rsidRPr="000D1EDC">
        <w:rPr>
          <w:rFonts w:ascii="Times New Roman" w:hAnsi="Times New Roman"/>
          <w:b/>
          <w:bCs/>
          <w:i/>
          <w:iCs/>
        </w:rPr>
        <w:lastRenderedPageBreak/>
        <w:t xml:space="preserve">Załącznik nr </w:t>
      </w:r>
      <w:r w:rsidR="00893AC3" w:rsidRPr="000D1EDC">
        <w:rPr>
          <w:rFonts w:ascii="Times New Roman" w:hAnsi="Times New Roman"/>
          <w:b/>
          <w:bCs/>
          <w:i/>
          <w:iCs/>
        </w:rPr>
        <w:t>1</w:t>
      </w:r>
      <w:r w:rsidRPr="000D1EDC">
        <w:rPr>
          <w:rFonts w:ascii="Times New Roman" w:hAnsi="Times New Roman"/>
          <w:i/>
          <w:iCs/>
        </w:rPr>
        <w:t xml:space="preserve"> do </w:t>
      </w:r>
      <w:r w:rsidR="00893AC3" w:rsidRPr="000D1EDC">
        <w:rPr>
          <w:rFonts w:ascii="Times New Roman" w:hAnsi="Times New Roman"/>
          <w:i/>
          <w:iCs/>
        </w:rPr>
        <w:t>Procedury zgłaszania przypadków nieprawidłowości</w:t>
      </w:r>
      <w:r w:rsidR="00AB39B9">
        <w:rPr>
          <w:rFonts w:ascii="Times New Roman" w:hAnsi="Times New Roman"/>
          <w:i/>
          <w:iCs/>
        </w:rPr>
        <w:t xml:space="preserve"> oraz ochrony </w:t>
      </w:r>
      <w:r w:rsidR="00FD3E4C">
        <w:rPr>
          <w:rFonts w:ascii="Times New Roman" w:hAnsi="Times New Roman"/>
          <w:i/>
          <w:iCs/>
        </w:rPr>
        <w:t xml:space="preserve">sygnalistów </w:t>
      </w:r>
      <w:r w:rsidR="00AB39B9">
        <w:rPr>
          <w:rFonts w:ascii="Times New Roman" w:hAnsi="Times New Roman"/>
          <w:i/>
          <w:iCs/>
        </w:rPr>
        <w:t xml:space="preserve">w </w:t>
      </w:r>
      <w:r w:rsidR="00E50435">
        <w:rPr>
          <w:rFonts w:ascii="Times New Roman" w:hAnsi="Times New Roman"/>
          <w:i/>
          <w:iCs/>
        </w:rPr>
        <w:t>V Liceum Ogólnokształcącym im. ks. Piotra Ściegiennego w Kielcach</w:t>
      </w:r>
    </w:p>
    <w:p w14:paraId="6575ADC9" w14:textId="77777777" w:rsidR="00E50435" w:rsidRDefault="00E50435" w:rsidP="00E50435">
      <w:pPr>
        <w:pStyle w:val="Bezodstpw"/>
        <w:ind w:left="5812"/>
        <w:jc w:val="both"/>
        <w:rPr>
          <w:rFonts w:ascii="Times New Roman" w:hAnsi="Times New Roman"/>
          <w:b/>
          <w:sz w:val="24"/>
          <w:szCs w:val="24"/>
        </w:rPr>
      </w:pPr>
    </w:p>
    <w:p w14:paraId="6E98DF6B" w14:textId="77777777" w:rsidR="00E50435" w:rsidRPr="00E50435" w:rsidRDefault="00E50435" w:rsidP="00E50435">
      <w:pPr>
        <w:pStyle w:val="Bezodstpw"/>
        <w:ind w:left="5812"/>
        <w:jc w:val="both"/>
        <w:rPr>
          <w:rFonts w:ascii="Times New Roman" w:hAnsi="Times New Roman"/>
          <w:b/>
          <w:sz w:val="24"/>
          <w:szCs w:val="24"/>
        </w:rPr>
      </w:pPr>
    </w:p>
    <w:p w14:paraId="158BD6BD" w14:textId="53E7AD60" w:rsidR="00617A80" w:rsidRPr="00857A8D" w:rsidRDefault="00617A80" w:rsidP="00617A80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..............................................</w:t>
      </w:r>
    </w:p>
    <w:p w14:paraId="30B9DF90" w14:textId="77777777" w:rsidR="00617A80" w:rsidRPr="008F3DF9" w:rsidRDefault="00617A80" w:rsidP="00617A80">
      <w:pPr>
        <w:pStyle w:val="Bezodstpw"/>
        <w:tabs>
          <w:tab w:val="left" w:pos="6733"/>
        </w:tabs>
        <w:spacing w:line="276" w:lineRule="auto"/>
        <w:ind w:left="350"/>
        <w:jc w:val="both"/>
        <w:rPr>
          <w:rFonts w:ascii="Times New Roman" w:hAnsi="Times New Roman"/>
          <w:sz w:val="20"/>
          <w:szCs w:val="20"/>
        </w:rPr>
      </w:pPr>
      <w:r w:rsidRPr="008F3DF9">
        <w:rPr>
          <w:rFonts w:ascii="Times New Roman" w:hAnsi="Times New Roman"/>
          <w:sz w:val="20"/>
          <w:szCs w:val="20"/>
        </w:rPr>
        <w:t>(dane pracownika)</w:t>
      </w:r>
      <w:r w:rsidRPr="008F3DF9">
        <w:rPr>
          <w:rFonts w:ascii="Times New Roman" w:hAnsi="Times New Roman"/>
          <w:sz w:val="20"/>
          <w:szCs w:val="20"/>
        </w:rPr>
        <w:tab/>
        <w:t>(miejscowość, data)</w:t>
      </w:r>
    </w:p>
    <w:p w14:paraId="49BE886A" w14:textId="77777777" w:rsidR="003F2D3F" w:rsidRDefault="003F2D3F" w:rsidP="00617A80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28" w:name="_Hlk90026378"/>
    </w:p>
    <w:p w14:paraId="65C2550D" w14:textId="1686BAF2" w:rsidR="00617A80" w:rsidRDefault="00116757" w:rsidP="00617A80">
      <w:pPr>
        <w:pStyle w:val="Bezodstpw"/>
        <w:spacing w:before="48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OŚWIADCZENIE</w:t>
      </w:r>
    </w:p>
    <w:p w14:paraId="6B45C756" w14:textId="06F5AB9E" w:rsidR="00617A80" w:rsidRPr="00857A8D" w:rsidRDefault="00617A80" w:rsidP="00617A80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93AC3">
        <w:rPr>
          <w:rFonts w:ascii="Times New Roman" w:hAnsi="Times New Roman"/>
          <w:b/>
          <w:bCs/>
          <w:sz w:val="24"/>
          <w:szCs w:val="24"/>
        </w:rPr>
        <w:t xml:space="preserve">pracownika o zapoznaniu się z przepisami </w:t>
      </w:r>
      <w:r w:rsidR="00893AC3">
        <w:rPr>
          <w:rFonts w:ascii="Times New Roman" w:hAnsi="Times New Roman"/>
          <w:b/>
          <w:bCs/>
          <w:sz w:val="24"/>
          <w:szCs w:val="24"/>
        </w:rPr>
        <w:t>p</w:t>
      </w:r>
      <w:r w:rsidR="00893AC3" w:rsidRPr="00893AC3">
        <w:rPr>
          <w:rFonts w:ascii="Times New Roman" w:hAnsi="Times New Roman"/>
          <w:b/>
          <w:bCs/>
          <w:sz w:val="24"/>
          <w:szCs w:val="24"/>
        </w:rPr>
        <w:t>rocedury zgłaszania przypadków nieprawidłowości</w:t>
      </w:r>
      <w:r w:rsidR="00893AC3" w:rsidRPr="000D1EDC">
        <w:rPr>
          <w:rFonts w:ascii="Times New Roman" w:hAnsi="Times New Roman"/>
          <w:b/>
          <w:bCs/>
          <w:sz w:val="24"/>
          <w:szCs w:val="24"/>
        </w:rPr>
        <w:t xml:space="preserve"> oraz ochrony </w:t>
      </w:r>
      <w:bookmarkEnd w:id="28"/>
      <w:r w:rsidR="00B81484" w:rsidRPr="00115639">
        <w:rPr>
          <w:rFonts w:ascii="Times New Roman" w:hAnsi="Times New Roman"/>
          <w:b/>
          <w:bCs/>
          <w:sz w:val="24"/>
          <w:szCs w:val="24"/>
        </w:rPr>
        <w:t xml:space="preserve">sygnalistów </w:t>
      </w:r>
      <w:r w:rsidR="00AB39B9" w:rsidRPr="00115639">
        <w:rPr>
          <w:rFonts w:ascii="Times New Roman" w:hAnsi="Times New Roman"/>
          <w:b/>
          <w:bCs/>
          <w:sz w:val="24"/>
          <w:szCs w:val="24"/>
        </w:rPr>
        <w:t>w V</w:t>
      </w:r>
      <w:r w:rsidR="00CB3030" w:rsidRPr="00115639">
        <w:rPr>
          <w:rFonts w:ascii="Times New Roman" w:hAnsi="Times New Roman"/>
          <w:b/>
          <w:bCs/>
          <w:sz w:val="24"/>
          <w:szCs w:val="24"/>
        </w:rPr>
        <w:t xml:space="preserve"> Liceum Ogólnokształcą</w:t>
      </w:r>
      <w:r w:rsidR="00AB39B9" w:rsidRPr="00115639">
        <w:rPr>
          <w:rFonts w:ascii="Times New Roman" w:hAnsi="Times New Roman"/>
          <w:b/>
          <w:bCs/>
          <w:sz w:val="24"/>
          <w:szCs w:val="24"/>
        </w:rPr>
        <w:t>cym im. ks. Piotra Ściegiennego</w:t>
      </w:r>
      <w:r w:rsidR="00CB3030" w:rsidRPr="00115639">
        <w:rPr>
          <w:rFonts w:ascii="Times New Roman" w:hAnsi="Times New Roman"/>
          <w:b/>
          <w:bCs/>
          <w:sz w:val="24"/>
          <w:szCs w:val="24"/>
        </w:rPr>
        <w:t xml:space="preserve"> w Kielcach</w:t>
      </w:r>
      <w:r w:rsidRPr="00115639">
        <w:rPr>
          <w:rFonts w:ascii="Times New Roman" w:hAnsi="Times New Roman"/>
          <w:b/>
          <w:bCs/>
          <w:sz w:val="24"/>
          <w:szCs w:val="24"/>
        </w:rPr>
        <w:t>.</w:t>
      </w:r>
    </w:p>
    <w:p w14:paraId="43E5DFD0" w14:textId="77777777" w:rsidR="003F2D3F" w:rsidRDefault="003F2D3F" w:rsidP="00893AC3">
      <w:pPr>
        <w:widowControl w:val="0"/>
        <w:autoSpaceDE w:val="0"/>
        <w:autoSpaceDN w:val="0"/>
        <w:adjustRightInd w:val="0"/>
        <w:spacing w:before="360" w:after="120"/>
        <w:ind w:firstLine="709"/>
        <w:jc w:val="both"/>
        <w:rPr>
          <w:rFonts w:ascii="Times New Roman" w:hAnsi="Times New Roman" w:cs="Times New Roman"/>
        </w:rPr>
      </w:pPr>
    </w:p>
    <w:p w14:paraId="269FEA4A" w14:textId="76F2F818" w:rsidR="00116757" w:rsidRDefault="00893AC3" w:rsidP="00CB3030">
      <w:pPr>
        <w:widowControl w:val="0"/>
        <w:autoSpaceDE w:val="0"/>
        <w:autoSpaceDN w:val="0"/>
        <w:adjustRightInd w:val="0"/>
        <w:spacing w:before="360" w:after="120" w:line="360" w:lineRule="auto"/>
        <w:ind w:firstLine="709"/>
        <w:jc w:val="both"/>
        <w:rPr>
          <w:rFonts w:ascii="Times New Roman" w:hAnsi="Times New Roman"/>
          <w:sz w:val="24"/>
        </w:rPr>
      </w:pPr>
      <w:r w:rsidRPr="00893AC3">
        <w:rPr>
          <w:rFonts w:ascii="Times New Roman" w:hAnsi="Times New Roman" w:cs="Times New Roman"/>
        </w:rPr>
        <w:t>Ja niżej podpisany/a ……………………………………………………………</w:t>
      </w:r>
      <w:r w:rsidR="003F2D3F">
        <w:rPr>
          <w:rFonts w:ascii="Times New Roman" w:hAnsi="Times New Roman" w:cs="Times New Roman"/>
        </w:rPr>
        <w:t>,</w:t>
      </w:r>
      <w:r w:rsidRPr="00893AC3">
        <w:rPr>
          <w:rFonts w:ascii="Times New Roman" w:hAnsi="Times New Roman" w:cs="Times New Roman"/>
        </w:rPr>
        <w:t xml:space="preserve"> oświadczam</w:t>
      </w:r>
      <w:r w:rsidR="00115639">
        <w:rPr>
          <w:rFonts w:ascii="Times New Roman" w:hAnsi="Times New Roman" w:cs="Times New Roman"/>
        </w:rPr>
        <w:t>,</w:t>
      </w:r>
      <w:r w:rsidRPr="00893AC3">
        <w:rPr>
          <w:rFonts w:ascii="Times New Roman" w:hAnsi="Times New Roman" w:cs="Times New Roman"/>
        </w:rPr>
        <w:t xml:space="preserve"> że zapoznałem/</w:t>
      </w:r>
      <w:proofErr w:type="spellStart"/>
      <w:r w:rsidRPr="00893AC3">
        <w:rPr>
          <w:rFonts w:ascii="Times New Roman" w:hAnsi="Times New Roman" w:cs="Times New Roman"/>
        </w:rPr>
        <w:t>am</w:t>
      </w:r>
      <w:proofErr w:type="spellEnd"/>
      <w:r w:rsidRPr="00893AC3">
        <w:rPr>
          <w:rFonts w:ascii="Times New Roman" w:hAnsi="Times New Roman" w:cs="Times New Roman"/>
        </w:rPr>
        <w:t xml:space="preserve"> się z postanowieniami </w:t>
      </w:r>
      <w:r w:rsidRPr="00115639">
        <w:rPr>
          <w:rFonts w:ascii="Times New Roman" w:hAnsi="Times New Roman" w:cs="Times New Roman"/>
        </w:rPr>
        <w:t>Procedur</w:t>
      </w:r>
      <w:r w:rsidR="00700D09" w:rsidRPr="00115639">
        <w:rPr>
          <w:rFonts w:ascii="Times New Roman" w:hAnsi="Times New Roman" w:cs="Times New Roman"/>
        </w:rPr>
        <w:t>y</w:t>
      </w:r>
      <w:r w:rsidRPr="00115639">
        <w:rPr>
          <w:rFonts w:ascii="Times New Roman" w:hAnsi="Times New Roman" w:cs="Times New Roman"/>
        </w:rPr>
        <w:t xml:space="preserve"> zgłaszania przypadków nieprawidłowości oraz ochrony </w:t>
      </w:r>
      <w:r w:rsidR="00B81484" w:rsidRPr="00115639">
        <w:rPr>
          <w:rFonts w:ascii="Times New Roman" w:hAnsi="Times New Roman" w:cs="Times New Roman"/>
        </w:rPr>
        <w:t xml:space="preserve">sygnalistów </w:t>
      </w:r>
      <w:r w:rsidRPr="00115639">
        <w:rPr>
          <w:rFonts w:ascii="Times New Roman" w:hAnsi="Times New Roman" w:cs="Times New Roman"/>
        </w:rPr>
        <w:t xml:space="preserve">obowiązującą w </w:t>
      </w:r>
      <w:r w:rsidR="00AB39B9" w:rsidRPr="00115639">
        <w:rPr>
          <w:rFonts w:ascii="Times New Roman" w:hAnsi="Times New Roman" w:cs="Times New Roman"/>
        </w:rPr>
        <w:t>V Liceum Ogólnokształcącym im. ks</w:t>
      </w:r>
      <w:r w:rsidR="00062785" w:rsidRPr="00115639">
        <w:rPr>
          <w:rFonts w:ascii="Times New Roman" w:hAnsi="Times New Roman" w:cs="Times New Roman"/>
        </w:rPr>
        <w:t>.</w:t>
      </w:r>
      <w:r w:rsidR="00AB39B9" w:rsidRPr="00115639">
        <w:rPr>
          <w:rFonts w:ascii="Times New Roman" w:hAnsi="Times New Roman" w:cs="Times New Roman"/>
        </w:rPr>
        <w:t xml:space="preserve"> Piotra Ściegiennego </w:t>
      </w:r>
      <w:r w:rsidR="00CB3030" w:rsidRPr="00115639">
        <w:rPr>
          <w:rFonts w:ascii="Times New Roman" w:hAnsi="Times New Roman" w:cs="Times New Roman"/>
        </w:rPr>
        <w:t>w Kielcach.</w:t>
      </w:r>
    </w:p>
    <w:p w14:paraId="796F7904" w14:textId="77777777" w:rsidR="00116757" w:rsidRDefault="00116757" w:rsidP="00617A80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7DBB6D79" w14:textId="5FEBF053" w:rsidR="00617A80" w:rsidRPr="00857A8D" w:rsidRDefault="00617A80" w:rsidP="00617A80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1A63A4FC" w14:textId="77777777" w:rsidR="00617A80" w:rsidRPr="00FF067E" w:rsidRDefault="00617A80" w:rsidP="00617A80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r>
        <w:rPr>
          <w:rFonts w:ascii="Times New Roman" w:hAnsi="Times New Roman"/>
          <w:sz w:val="20"/>
          <w:szCs w:val="20"/>
        </w:rPr>
        <w:t>pracownika</w:t>
      </w:r>
      <w:r w:rsidRPr="00116B55">
        <w:rPr>
          <w:rFonts w:ascii="Times New Roman" w:hAnsi="Times New Roman"/>
          <w:sz w:val="20"/>
          <w:szCs w:val="20"/>
        </w:rPr>
        <w:t>)</w:t>
      </w:r>
    </w:p>
    <w:p w14:paraId="5C5A7ACC" w14:textId="77777777" w:rsidR="00116757" w:rsidRDefault="00116757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14:paraId="4B5EE4B2" w14:textId="21A04117" w:rsidR="00634828" w:rsidRPr="00634828" w:rsidRDefault="00634828" w:rsidP="000D1EDC">
      <w:pPr>
        <w:pStyle w:val="Bezodstpw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F317F4">
        <w:rPr>
          <w:rFonts w:ascii="Times New Roman" w:hAnsi="Times New Roman"/>
          <w:b/>
          <w:i/>
          <w:iCs/>
        </w:rPr>
        <w:lastRenderedPageBreak/>
        <w:t>Załącznik nr 2</w:t>
      </w:r>
      <w:r w:rsidRPr="00754E79">
        <w:rPr>
          <w:rFonts w:ascii="Times New Roman" w:hAnsi="Times New Roman"/>
          <w:i/>
          <w:iCs/>
        </w:rPr>
        <w:t xml:space="preserve"> </w:t>
      </w:r>
      <w:r w:rsidRPr="00116757">
        <w:rPr>
          <w:rFonts w:ascii="Times New Roman" w:hAnsi="Times New Roman"/>
          <w:i/>
          <w:iCs/>
        </w:rPr>
        <w:t xml:space="preserve">do </w:t>
      </w:r>
      <w:bookmarkStart w:id="29" w:name="_Hlk171070020"/>
      <w:r>
        <w:rPr>
          <w:rFonts w:ascii="Times New Roman" w:hAnsi="Times New Roman"/>
          <w:i/>
          <w:iCs/>
        </w:rPr>
        <w:t>Procedury</w:t>
      </w:r>
      <w:r w:rsidRPr="00634FF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zgłaszania przypadków nieprawidłowości oraz ochrony </w:t>
      </w:r>
      <w:bookmarkEnd w:id="29"/>
      <w:r w:rsidR="00B81484">
        <w:rPr>
          <w:rFonts w:ascii="Times New Roman" w:hAnsi="Times New Roman"/>
          <w:i/>
          <w:iCs/>
        </w:rPr>
        <w:t xml:space="preserve">sygnalistów </w:t>
      </w:r>
      <w:r>
        <w:rPr>
          <w:rFonts w:ascii="Times New Roman" w:hAnsi="Times New Roman"/>
          <w:i/>
          <w:iCs/>
        </w:rPr>
        <w:t xml:space="preserve">w </w:t>
      </w:r>
      <w:r w:rsidR="00062785">
        <w:rPr>
          <w:rFonts w:ascii="Times New Roman" w:hAnsi="Times New Roman"/>
          <w:i/>
          <w:iCs/>
        </w:rPr>
        <w:t>V Liceum Ogólnokształcącym im. ks. Piotra Ściegiennego w Kielcach</w:t>
      </w:r>
    </w:p>
    <w:p w14:paraId="28F6A2B9" w14:textId="77777777" w:rsidR="00634828" w:rsidRPr="00634828" w:rsidRDefault="00483AD0" w:rsidP="0063482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828">
        <w:rPr>
          <w:rFonts w:ascii="Times New Roman" w:hAnsi="Times New Roman" w:cs="Times New Roman"/>
          <w:b/>
          <w:sz w:val="24"/>
          <w:szCs w:val="24"/>
        </w:rPr>
        <w:t>Pan/i</w:t>
      </w:r>
    </w:p>
    <w:p w14:paraId="782F633C" w14:textId="03171E6B" w:rsidR="00483AD0" w:rsidRPr="00634828" w:rsidRDefault="00483AD0" w:rsidP="0063482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828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14:paraId="4CFEFCDE" w14:textId="77777777" w:rsidR="00483AD0" w:rsidRPr="00634828" w:rsidRDefault="00483AD0" w:rsidP="00483A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7A517" w14:textId="2C7DC5D1" w:rsidR="00483AD0" w:rsidRPr="00634828" w:rsidRDefault="00483AD0" w:rsidP="00483A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828">
        <w:rPr>
          <w:rFonts w:ascii="Times New Roman" w:hAnsi="Times New Roman" w:cs="Times New Roman"/>
          <w:b/>
          <w:bCs/>
          <w:sz w:val="24"/>
          <w:szCs w:val="24"/>
        </w:rPr>
        <w:t>UPOWAŻNIENIE DO PRZETWARZANIA DANYCH OSOBOWYCH</w:t>
      </w:r>
      <w:r w:rsidR="00B814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30" w:name="_Hlk177657333"/>
      <w:r w:rsidR="00B81484">
        <w:rPr>
          <w:rFonts w:ascii="Times New Roman" w:hAnsi="Times New Roman" w:cs="Times New Roman"/>
          <w:b/>
          <w:bCs/>
          <w:sz w:val="24"/>
          <w:szCs w:val="24"/>
        </w:rPr>
        <w:t>pozyskanych do realizacji procedur związanych z</w:t>
      </w:r>
      <w:r w:rsidR="00551F5B">
        <w:rPr>
          <w:rFonts w:ascii="Times New Roman" w:hAnsi="Times New Roman" w:cs="Times New Roman"/>
          <w:b/>
          <w:bCs/>
          <w:sz w:val="24"/>
          <w:szCs w:val="24"/>
        </w:rPr>
        <w:t xml:space="preserve"> pracami Zespołu ds. zgłaszania przypadków nieprawidłowości oraz ochrony sygnalistów</w:t>
      </w:r>
    </w:p>
    <w:bookmarkEnd w:id="30"/>
    <w:p w14:paraId="0AC55866" w14:textId="271B0984" w:rsidR="00483AD0" w:rsidRDefault="00483AD0" w:rsidP="000B7352">
      <w:pPr>
        <w:spacing w:before="24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28">
        <w:rPr>
          <w:rFonts w:ascii="Times New Roman" w:hAnsi="Times New Roman" w:cs="Times New Roman"/>
          <w:sz w:val="24"/>
          <w:szCs w:val="24"/>
        </w:rPr>
        <w:t>Na podstawie Rozporządzenia Parlamentu Europejskiego i Rady (UE 2016/679</w:t>
      </w:r>
      <w:r w:rsidR="00C21C7A">
        <w:rPr>
          <w:rFonts w:ascii="Times New Roman" w:hAnsi="Times New Roman" w:cs="Times New Roman"/>
          <w:sz w:val="24"/>
          <w:szCs w:val="24"/>
        </w:rPr>
        <w:t>)</w:t>
      </w:r>
      <w:r w:rsidRPr="00634828">
        <w:rPr>
          <w:rFonts w:ascii="Times New Roman" w:hAnsi="Times New Roman" w:cs="Times New Roman"/>
          <w:sz w:val="24"/>
          <w:szCs w:val="24"/>
        </w:rPr>
        <w:t xml:space="preserve"> z dnia 27 kwietnia 2016 r. RODO, upoważniam:</w:t>
      </w:r>
    </w:p>
    <w:p w14:paraId="09ACF641" w14:textId="77777777" w:rsidR="000B7352" w:rsidRPr="00634828" w:rsidRDefault="000B7352" w:rsidP="000B7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83AD0" w:rsidRPr="00634828" w14:paraId="3501A003" w14:textId="77777777" w:rsidTr="00CB3030">
        <w:tc>
          <w:tcPr>
            <w:tcW w:w="3823" w:type="dxa"/>
          </w:tcPr>
          <w:p w14:paraId="4FDCEA0A" w14:textId="77777777" w:rsidR="00483AD0" w:rsidRPr="00634828" w:rsidRDefault="00483AD0" w:rsidP="00DC0A0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348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Imię i nazwisko upoważnionego pracownika, stanowisko</w:t>
            </w:r>
          </w:p>
        </w:tc>
        <w:tc>
          <w:tcPr>
            <w:tcW w:w="5811" w:type="dxa"/>
          </w:tcPr>
          <w:p w14:paraId="690B692E" w14:textId="61AD13C2" w:rsidR="00483AD0" w:rsidRPr="00634828" w:rsidRDefault="00634828" w:rsidP="00CB3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stanowisko</w:t>
            </w:r>
            <w:r w:rsidR="00483AD0" w:rsidRPr="006348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CF0AF6" w14:textId="77777777" w:rsidR="00483AD0" w:rsidRPr="00634828" w:rsidRDefault="00483AD0" w:rsidP="00CB3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E465DF" w14:textId="77777777" w:rsidR="00483AD0" w:rsidRPr="00634828" w:rsidRDefault="00483AD0" w:rsidP="00CB3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  <w:p w14:paraId="2F24E212" w14:textId="77777777" w:rsidR="00483AD0" w:rsidRPr="00634828" w:rsidRDefault="00483AD0" w:rsidP="00CB3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AD0" w:rsidRPr="00634828" w14:paraId="3ECDA243" w14:textId="77777777" w:rsidTr="00634828">
        <w:trPr>
          <w:trHeight w:val="688"/>
        </w:trPr>
        <w:tc>
          <w:tcPr>
            <w:tcW w:w="3823" w:type="dxa"/>
          </w:tcPr>
          <w:p w14:paraId="1A6453E8" w14:textId="77777777" w:rsidR="00483AD0" w:rsidRPr="00634828" w:rsidRDefault="00483AD0" w:rsidP="00DC0A0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348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Czynności objęte zakresem upoważnienia</w:t>
            </w:r>
          </w:p>
        </w:tc>
        <w:tc>
          <w:tcPr>
            <w:tcW w:w="5811" w:type="dxa"/>
          </w:tcPr>
          <w:p w14:paraId="15F3A355" w14:textId="5FD00AE7" w:rsidR="00483AD0" w:rsidRPr="00634828" w:rsidRDefault="00483AD0" w:rsidP="00CB3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Wszystkie czynności związane z </w:t>
            </w:r>
            <w:r w:rsidR="00634828" w:rsidRPr="00634828">
              <w:rPr>
                <w:rFonts w:ascii="Times New Roman" w:hAnsi="Times New Roman"/>
                <w:sz w:val="24"/>
                <w:szCs w:val="24"/>
              </w:rPr>
              <w:t xml:space="preserve">Procedurą zgłaszania przypadków nieprawidłowości oraz ochrony </w:t>
            </w:r>
            <w:r w:rsidR="00551F5B">
              <w:rPr>
                <w:rFonts w:ascii="Times New Roman" w:hAnsi="Times New Roman"/>
                <w:sz w:val="24"/>
                <w:szCs w:val="24"/>
              </w:rPr>
              <w:t>sygnalistów</w:t>
            </w:r>
          </w:p>
        </w:tc>
      </w:tr>
    </w:tbl>
    <w:p w14:paraId="530C01C2" w14:textId="148D59EF" w:rsidR="00483AD0" w:rsidRPr="00634828" w:rsidRDefault="00483AD0" w:rsidP="00551F5B">
      <w:pPr>
        <w:jc w:val="both"/>
        <w:rPr>
          <w:rFonts w:ascii="Times New Roman" w:hAnsi="Times New Roman" w:cs="Times New Roman"/>
          <w:sz w:val="24"/>
          <w:szCs w:val="24"/>
        </w:rPr>
      </w:pPr>
      <w:r w:rsidRPr="00634828">
        <w:rPr>
          <w:rFonts w:ascii="Times New Roman" w:hAnsi="Times New Roman" w:cs="Times New Roman"/>
          <w:sz w:val="24"/>
          <w:szCs w:val="24"/>
        </w:rPr>
        <w:tab/>
      </w:r>
    </w:p>
    <w:p w14:paraId="0EAC4AAB" w14:textId="24F22F1E" w:rsidR="00483AD0" w:rsidRPr="00634828" w:rsidRDefault="00551F5B" w:rsidP="00483A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77658148"/>
      <w:r>
        <w:rPr>
          <w:rFonts w:ascii="Times New Roman" w:hAnsi="Times New Roman" w:cs="Times New Roman"/>
          <w:sz w:val="24"/>
          <w:szCs w:val="24"/>
        </w:rPr>
        <w:t>Upoważniam</w:t>
      </w:r>
      <w:r w:rsidR="00483AD0" w:rsidRPr="00634828">
        <w:rPr>
          <w:rFonts w:ascii="Times New Roman" w:hAnsi="Times New Roman" w:cs="Times New Roman"/>
          <w:sz w:val="24"/>
          <w:szCs w:val="24"/>
        </w:rPr>
        <w:t xml:space="preserve"> Pana/</w:t>
      </w:r>
      <w:r w:rsidR="00CB4CEC" w:rsidRPr="00634828">
        <w:rPr>
          <w:rFonts w:ascii="Times New Roman" w:hAnsi="Times New Roman" w:cs="Times New Roman"/>
          <w:sz w:val="24"/>
          <w:szCs w:val="24"/>
        </w:rPr>
        <w:t>nią</w:t>
      </w:r>
      <w:r w:rsidR="00483AD0" w:rsidRPr="0063482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dostępu do</w:t>
      </w:r>
      <w:r w:rsidR="00483AD0" w:rsidRPr="00634828">
        <w:rPr>
          <w:rFonts w:ascii="Times New Roman" w:hAnsi="Times New Roman" w:cs="Times New Roman"/>
          <w:sz w:val="24"/>
          <w:szCs w:val="24"/>
        </w:rPr>
        <w:t xml:space="preserve"> danych osobowych zgodnie z przepisami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AD0" w:rsidRPr="00634828">
        <w:rPr>
          <w:rFonts w:ascii="Times New Roman" w:hAnsi="Times New Roman" w:cs="Times New Roman"/>
          <w:sz w:val="24"/>
          <w:szCs w:val="24"/>
        </w:rPr>
        <w:t>Rozporządzenia Parlamentu Europejskiego i Rady (UE 2016/679 z dnia 27 kwietnia 2016 r. RODO</w:t>
      </w:r>
      <w:r w:rsidR="00700D09">
        <w:rPr>
          <w:rFonts w:ascii="Times New Roman" w:hAnsi="Times New Roman" w:cs="Times New Roman"/>
          <w:sz w:val="24"/>
          <w:szCs w:val="24"/>
        </w:rPr>
        <w:t xml:space="preserve"> oraz</w:t>
      </w:r>
      <w:r w:rsidR="00483AD0" w:rsidRPr="00634828">
        <w:rPr>
          <w:rFonts w:ascii="Times New Roman" w:hAnsi="Times New Roman" w:cs="Times New Roman"/>
          <w:sz w:val="24"/>
          <w:szCs w:val="24"/>
        </w:rPr>
        <w:t xml:space="preserve"> wydanymi na jej podstawie aktami wykonawczymi</w:t>
      </w:r>
      <w:r w:rsidR="00897334">
        <w:rPr>
          <w:rFonts w:ascii="Times New Roman" w:hAnsi="Times New Roman" w:cs="Times New Roman"/>
          <w:sz w:val="24"/>
          <w:szCs w:val="24"/>
        </w:rPr>
        <w:t>,</w:t>
      </w:r>
      <w:r w:rsidR="00D02710">
        <w:rPr>
          <w:rFonts w:ascii="Times New Roman" w:hAnsi="Times New Roman" w:cs="Times New Roman"/>
          <w:sz w:val="24"/>
          <w:szCs w:val="24"/>
        </w:rPr>
        <w:t xml:space="preserve"> </w:t>
      </w:r>
      <w:r w:rsidR="00483AD0" w:rsidRPr="000D1EDC">
        <w:rPr>
          <w:rFonts w:ascii="Times New Roman" w:hAnsi="Times New Roman" w:cs="Times New Roman"/>
          <w:sz w:val="24"/>
          <w:szCs w:val="24"/>
        </w:rPr>
        <w:t>obowiązującymi w</w:t>
      </w:r>
      <w:r w:rsidR="00634828" w:rsidRPr="000D1EDC">
        <w:rPr>
          <w:rFonts w:ascii="Times New Roman" w:hAnsi="Times New Roman" w:cs="Times New Roman"/>
          <w:sz w:val="24"/>
          <w:szCs w:val="24"/>
        </w:rPr>
        <w:t xml:space="preserve"> </w:t>
      </w:r>
      <w:r w:rsidR="00062785">
        <w:rPr>
          <w:rFonts w:ascii="Times New Roman" w:hAnsi="Times New Roman" w:cs="Times New Roman"/>
          <w:sz w:val="24"/>
          <w:szCs w:val="24"/>
        </w:rPr>
        <w:t>V</w:t>
      </w:r>
      <w:r w:rsidR="00CB3030" w:rsidRPr="00CB3030">
        <w:rPr>
          <w:rFonts w:ascii="Times New Roman" w:hAnsi="Times New Roman" w:cs="Times New Roman"/>
          <w:sz w:val="24"/>
          <w:szCs w:val="24"/>
        </w:rPr>
        <w:t xml:space="preserve"> Liceum Ogólnokształcą</w:t>
      </w:r>
      <w:r w:rsidR="00062785">
        <w:rPr>
          <w:rFonts w:ascii="Times New Roman" w:hAnsi="Times New Roman" w:cs="Times New Roman"/>
          <w:sz w:val="24"/>
          <w:szCs w:val="24"/>
        </w:rPr>
        <w:t xml:space="preserve">cym im. ks. Piotra Ściegiennego </w:t>
      </w:r>
      <w:r w:rsidR="00CB3030" w:rsidRPr="00CB3030">
        <w:rPr>
          <w:rFonts w:ascii="Times New Roman" w:hAnsi="Times New Roman" w:cs="Times New Roman"/>
          <w:sz w:val="24"/>
          <w:szCs w:val="24"/>
        </w:rPr>
        <w:t>w Kielcach</w:t>
      </w:r>
      <w:r w:rsidR="00897334">
        <w:rPr>
          <w:rFonts w:ascii="Times New Roman" w:hAnsi="Times New Roman" w:cs="Times New Roman"/>
          <w:sz w:val="24"/>
          <w:szCs w:val="24"/>
        </w:rPr>
        <w:t>,</w:t>
      </w:r>
      <w:r w:rsidR="00CB3030" w:rsidRPr="00CB3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objęcia ochroną pracowników oraz innych osób zgłaszających/publicznie ujawniających informacje o naruszeniach prawa</w:t>
      </w:r>
      <w:r w:rsidR="00483AD0" w:rsidRPr="00634828">
        <w:rPr>
          <w:rFonts w:ascii="Times New Roman" w:hAnsi="Times New Roman" w:cs="Times New Roman"/>
          <w:sz w:val="24"/>
          <w:szCs w:val="24"/>
        </w:rPr>
        <w:t>.</w:t>
      </w:r>
    </w:p>
    <w:bookmarkEnd w:id="31"/>
    <w:p w14:paraId="02B937C6" w14:textId="5F0001B2" w:rsidR="00483AD0" w:rsidRPr="00634828" w:rsidRDefault="00483AD0" w:rsidP="00483A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828">
        <w:rPr>
          <w:rFonts w:ascii="Times New Roman" w:hAnsi="Times New Roman" w:cs="Times New Roman"/>
          <w:sz w:val="24"/>
          <w:szCs w:val="24"/>
        </w:rPr>
        <w:t xml:space="preserve">Naruszenie ww. obowiązków może skutkować poniesieniem odpowiedzialności karnej </w:t>
      </w:r>
      <w:r w:rsidR="00897334">
        <w:rPr>
          <w:rFonts w:ascii="Times New Roman" w:hAnsi="Times New Roman" w:cs="Times New Roman"/>
          <w:sz w:val="24"/>
          <w:szCs w:val="24"/>
        </w:rPr>
        <w:t xml:space="preserve"> na</w:t>
      </w:r>
      <w:r w:rsidRPr="00634828">
        <w:rPr>
          <w:rFonts w:ascii="Times New Roman" w:hAnsi="Times New Roman" w:cs="Times New Roman"/>
          <w:sz w:val="24"/>
          <w:szCs w:val="24"/>
        </w:rPr>
        <w:t xml:space="preserve"> podstawie przepisów określonych w przepisach o ochronie danych osobowych.</w:t>
      </w:r>
    </w:p>
    <w:p w14:paraId="169D5C82" w14:textId="1CCE9D4C" w:rsidR="00483AD0" w:rsidRDefault="00483AD0" w:rsidP="00483A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77658172"/>
      <w:r w:rsidRPr="00634828">
        <w:rPr>
          <w:rFonts w:ascii="Times New Roman" w:hAnsi="Times New Roman" w:cs="Times New Roman"/>
          <w:sz w:val="24"/>
          <w:szCs w:val="24"/>
        </w:rPr>
        <w:t xml:space="preserve">Upoważnienie jest ważne </w:t>
      </w:r>
      <w:r w:rsidR="00D02710">
        <w:rPr>
          <w:rFonts w:ascii="Times New Roman" w:hAnsi="Times New Roman" w:cs="Times New Roman"/>
          <w:sz w:val="24"/>
          <w:szCs w:val="24"/>
        </w:rPr>
        <w:t xml:space="preserve">od …   </w:t>
      </w:r>
      <w:r w:rsidRPr="00634828">
        <w:rPr>
          <w:rFonts w:ascii="Times New Roman" w:hAnsi="Times New Roman" w:cs="Times New Roman"/>
          <w:sz w:val="24"/>
          <w:szCs w:val="24"/>
        </w:rPr>
        <w:t>do odwołania.</w:t>
      </w:r>
    </w:p>
    <w:bookmarkEnd w:id="32"/>
    <w:p w14:paraId="12F60551" w14:textId="77777777" w:rsidR="00CB4CEC" w:rsidRPr="00634828" w:rsidRDefault="00CB4CEC" w:rsidP="00483A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71494" w14:textId="46C586C5" w:rsidR="00CB4CEC" w:rsidRDefault="00CB4CEC" w:rsidP="00CB4CEC">
      <w:pPr>
        <w:spacing w:after="0" w:line="240" w:lineRule="auto"/>
        <w:ind w:left="3969" w:hanging="3969"/>
        <w:jc w:val="both"/>
        <w:rPr>
          <w:rFonts w:ascii="Times New Roman" w:hAnsi="Times New Roman" w:cs="Times New Roman"/>
        </w:rPr>
      </w:pPr>
      <w:r w:rsidRPr="00CB4CEC">
        <w:rPr>
          <w:rFonts w:ascii="Times New Roman" w:hAnsi="Times New Roman" w:cs="Times New Roman"/>
        </w:rPr>
        <w:t>………………………………</w:t>
      </w:r>
      <w:r w:rsidRPr="00CB4CEC">
        <w:rPr>
          <w:rFonts w:ascii="Times New Roman" w:hAnsi="Times New Roman" w:cs="Times New Roman"/>
        </w:rPr>
        <w:tab/>
      </w:r>
      <w:r w:rsidRPr="00CB4CEC">
        <w:rPr>
          <w:rFonts w:ascii="Times New Roman" w:hAnsi="Times New Roman" w:cs="Times New Roman"/>
        </w:rPr>
        <w:tab/>
      </w:r>
      <w:r w:rsidRPr="00CB4CEC">
        <w:rPr>
          <w:rFonts w:ascii="Times New Roman" w:hAnsi="Times New Roman" w:cs="Times New Roman"/>
        </w:rPr>
        <w:tab/>
      </w:r>
      <w:r w:rsidRPr="00CB4CEC">
        <w:rPr>
          <w:rFonts w:ascii="Times New Roman" w:hAnsi="Times New Roman" w:cs="Times New Roman"/>
        </w:rPr>
        <w:tab/>
      </w:r>
      <w:r w:rsidR="00DC0A0D">
        <w:rPr>
          <w:rFonts w:ascii="Times New Roman" w:hAnsi="Times New Roman" w:cs="Times New Roman"/>
        </w:rPr>
        <w:tab/>
        <w:t>..</w:t>
      </w:r>
      <w:r w:rsidRPr="00CB4CEC">
        <w:rPr>
          <w:rFonts w:ascii="Times New Roman" w:hAnsi="Times New Roman" w:cs="Times New Roman"/>
        </w:rPr>
        <w:t>……………………………</w:t>
      </w:r>
      <w:r w:rsidR="00DC0A0D">
        <w:rPr>
          <w:rFonts w:ascii="Times New Roman" w:hAnsi="Times New Roman" w:cs="Times New Roman"/>
        </w:rPr>
        <w:t>…..</w:t>
      </w:r>
    </w:p>
    <w:p w14:paraId="22D01BF2" w14:textId="77777777" w:rsidR="003E0AD9" w:rsidRPr="00CB4CEC" w:rsidRDefault="003E0AD9" w:rsidP="00CB4CEC">
      <w:pPr>
        <w:spacing w:after="0" w:line="240" w:lineRule="auto"/>
        <w:ind w:left="3969" w:hanging="3969"/>
        <w:jc w:val="both"/>
        <w:rPr>
          <w:rFonts w:ascii="Times New Roman" w:hAnsi="Times New Roman" w:cs="Times New Roman"/>
        </w:rPr>
      </w:pPr>
    </w:p>
    <w:p w14:paraId="1F33805F" w14:textId="52DDAE73" w:rsidR="00483AD0" w:rsidRPr="00CB4CEC" w:rsidRDefault="003E0AD9" w:rsidP="00DC0A0D">
      <w:pPr>
        <w:spacing w:after="0" w:line="240" w:lineRule="auto"/>
        <w:ind w:left="3828" w:hanging="3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</w:t>
      </w:r>
      <w:r w:rsidR="00483AD0" w:rsidRPr="00CB4CEC">
        <w:rPr>
          <w:rFonts w:ascii="Times New Roman" w:hAnsi="Times New Roman" w:cs="Times New Roman"/>
        </w:rPr>
        <w:t>podpis dyrektora</w:t>
      </w:r>
      <w:r w:rsidR="00634828" w:rsidRPr="00CB4CEC">
        <w:rPr>
          <w:rFonts w:ascii="Times New Roman" w:hAnsi="Times New Roman" w:cs="Times New Roman"/>
        </w:rPr>
        <w:t xml:space="preserve"> </w:t>
      </w:r>
      <w:r w:rsidR="00CB4CEC" w:rsidRPr="00CB4CEC">
        <w:rPr>
          <w:rFonts w:ascii="Times New Roman" w:hAnsi="Times New Roman" w:cs="Times New Roman"/>
        </w:rPr>
        <w:tab/>
      </w:r>
      <w:r w:rsidR="00CB4CEC" w:rsidRPr="00CB4CEC">
        <w:rPr>
          <w:rFonts w:ascii="Times New Roman" w:hAnsi="Times New Roman" w:cs="Times New Roman"/>
        </w:rPr>
        <w:tab/>
      </w:r>
      <w:r w:rsidR="00CB4CEC" w:rsidRPr="00CB4CEC">
        <w:rPr>
          <w:rFonts w:ascii="Times New Roman" w:hAnsi="Times New Roman" w:cs="Times New Roman"/>
        </w:rPr>
        <w:tab/>
      </w:r>
      <w:r w:rsidR="00CB4CEC" w:rsidRPr="00CB4CEC">
        <w:rPr>
          <w:rFonts w:ascii="Times New Roman" w:hAnsi="Times New Roman" w:cs="Times New Roman"/>
        </w:rPr>
        <w:tab/>
      </w:r>
      <w:r w:rsidR="00DC0A0D">
        <w:rPr>
          <w:rFonts w:ascii="Times New Roman" w:hAnsi="Times New Roman" w:cs="Times New Roman"/>
        </w:rPr>
        <w:tab/>
      </w:r>
      <w:r w:rsidR="0089733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ata i </w:t>
      </w:r>
      <w:r w:rsidR="00483AD0" w:rsidRPr="00CB4CEC">
        <w:rPr>
          <w:rFonts w:ascii="Times New Roman" w:hAnsi="Times New Roman" w:cs="Times New Roman"/>
        </w:rPr>
        <w:t xml:space="preserve">podpis osoby upoważnionej </w:t>
      </w:r>
    </w:p>
    <w:p w14:paraId="62693690" w14:textId="77777777" w:rsidR="00CB4CEC" w:rsidRDefault="00CB4CEC" w:rsidP="00CB4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68CB9" w14:textId="5D3E15F9" w:rsidR="006D6BD6" w:rsidRPr="00897334" w:rsidRDefault="003E0AD9" w:rsidP="003E0AD9">
      <w:pPr>
        <w:rPr>
          <w:rFonts w:ascii="Times New Roman" w:hAnsi="Times New Roman" w:cs="Times New Roman"/>
        </w:rPr>
      </w:pPr>
      <w:bookmarkStart w:id="33" w:name="_Hlk177658196"/>
      <w:r w:rsidRPr="00897334">
        <w:rPr>
          <w:rFonts w:ascii="Times New Roman" w:hAnsi="Times New Roman" w:cs="Times New Roman"/>
        </w:rPr>
        <w:t>Data wygaśnięcia upoważnienia : ………………………………</w:t>
      </w:r>
    </w:p>
    <w:bookmarkEnd w:id="33"/>
    <w:p w14:paraId="7D8EBE47" w14:textId="77777777" w:rsidR="006D6BD6" w:rsidRDefault="006D6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D08711" w14:textId="736179E8" w:rsidR="00483AD0" w:rsidRPr="00634828" w:rsidRDefault="00483AD0" w:rsidP="00CB4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828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7BDA66BF" w14:textId="193ADC48" w:rsidR="00483AD0" w:rsidRPr="00634828" w:rsidRDefault="00483AD0" w:rsidP="00A206AD">
      <w:pPr>
        <w:jc w:val="both"/>
        <w:rPr>
          <w:rFonts w:ascii="Times New Roman" w:hAnsi="Times New Roman" w:cs="Times New Roman"/>
          <w:sz w:val="24"/>
          <w:szCs w:val="24"/>
        </w:rPr>
      </w:pPr>
      <w:r w:rsidRPr="00634828">
        <w:rPr>
          <w:rFonts w:ascii="Times New Roman" w:hAnsi="Times New Roman" w:cs="Times New Roman"/>
          <w:sz w:val="24"/>
          <w:szCs w:val="24"/>
        </w:rPr>
        <w:t>Oświadczam, że zapoznałam/em się z obowiązującymi w zakresie ochrony danych osobowych przep</w:t>
      </w:r>
      <w:r w:rsidRPr="000D1EDC">
        <w:rPr>
          <w:rFonts w:ascii="Times New Roman" w:hAnsi="Times New Roman" w:cs="Times New Roman"/>
          <w:sz w:val="24"/>
          <w:szCs w:val="24"/>
        </w:rPr>
        <w:t>isami prawa i regulacjami wewnętrznymi obowiązującymi w</w:t>
      </w:r>
      <w:r w:rsidR="000D1EDC" w:rsidRPr="000D1EDC">
        <w:rPr>
          <w:rFonts w:ascii="Times New Roman" w:hAnsi="Times New Roman" w:cs="Times New Roman"/>
          <w:sz w:val="24"/>
          <w:szCs w:val="24"/>
        </w:rPr>
        <w:t xml:space="preserve"> </w:t>
      </w:r>
      <w:r w:rsidR="00F00748">
        <w:rPr>
          <w:rFonts w:ascii="Times New Roman" w:hAnsi="Times New Roman" w:cs="Times New Roman"/>
          <w:sz w:val="24"/>
          <w:szCs w:val="24"/>
        </w:rPr>
        <w:t>V</w:t>
      </w:r>
      <w:r w:rsidR="00F00748" w:rsidRPr="00CB3030">
        <w:rPr>
          <w:rFonts w:ascii="Times New Roman" w:hAnsi="Times New Roman" w:cs="Times New Roman"/>
          <w:sz w:val="24"/>
          <w:szCs w:val="24"/>
        </w:rPr>
        <w:t xml:space="preserve"> Liceum Ogólnokształcą</w:t>
      </w:r>
      <w:r w:rsidR="00F00748">
        <w:rPr>
          <w:rFonts w:ascii="Times New Roman" w:hAnsi="Times New Roman" w:cs="Times New Roman"/>
          <w:sz w:val="24"/>
          <w:szCs w:val="24"/>
        </w:rPr>
        <w:t xml:space="preserve">cym im. ks. Piotra Ściegiennego </w:t>
      </w:r>
      <w:r w:rsidR="00F00748" w:rsidRPr="00CB3030">
        <w:rPr>
          <w:rFonts w:ascii="Times New Roman" w:hAnsi="Times New Roman" w:cs="Times New Roman"/>
          <w:sz w:val="24"/>
          <w:szCs w:val="24"/>
        </w:rPr>
        <w:t xml:space="preserve">w Kielcach </w:t>
      </w:r>
      <w:r w:rsidRPr="00634828">
        <w:rPr>
          <w:rFonts w:ascii="Times New Roman" w:hAnsi="Times New Roman" w:cs="Times New Roman"/>
          <w:sz w:val="24"/>
          <w:szCs w:val="24"/>
        </w:rPr>
        <w:t xml:space="preserve">(w szczególności z Polityką Ochrony Danych Osobowych). Przyjmuję do wiadomości zawarte w nich obowiązki w zakresie ochrony danych osobowych </w:t>
      </w:r>
      <w:r w:rsidR="00F007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4828">
        <w:rPr>
          <w:rFonts w:ascii="Times New Roman" w:hAnsi="Times New Roman" w:cs="Times New Roman"/>
          <w:sz w:val="24"/>
          <w:szCs w:val="24"/>
        </w:rPr>
        <w:t>i zobowiązuję się do ich stosowania.</w:t>
      </w:r>
    </w:p>
    <w:p w14:paraId="04A4A9D9" w14:textId="1B72FE9D" w:rsidR="00483AD0" w:rsidRPr="00634828" w:rsidRDefault="00483AD0" w:rsidP="00A206AD">
      <w:pPr>
        <w:jc w:val="both"/>
        <w:rPr>
          <w:rFonts w:ascii="Times New Roman" w:hAnsi="Times New Roman" w:cs="Times New Roman"/>
          <w:sz w:val="24"/>
          <w:szCs w:val="24"/>
        </w:rPr>
      </w:pPr>
      <w:r w:rsidRPr="00634828">
        <w:rPr>
          <w:rFonts w:ascii="Times New Roman" w:hAnsi="Times New Roman" w:cs="Times New Roman"/>
          <w:sz w:val="24"/>
          <w:szCs w:val="24"/>
        </w:rPr>
        <w:t xml:space="preserve">Świadoma/y jestem obowiązku ochrony danych osobowych na zajmowanym stanowisku </w:t>
      </w:r>
      <w:r w:rsidR="00A206AD">
        <w:rPr>
          <w:rFonts w:ascii="Times New Roman" w:hAnsi="Times New Roman" w:cs="Times New Roman"/>
          <w:sz w:val="24"/>
          <w:szCs w:val="24"/>
        </w:rPr>
        <w:br/>
      </w:r>
      <w:r w:rsidRPr="00634828">
        <w:rPr>
          <w:rFonts w:ascii="Times New Roman" w:hAnsi="Times New Roman" w:cs="Times New Roman"/>
          <w:sz w:val="24"/>
          <w:szCs w:val="24"/>
        </w:rPr>
        <w:t xml:space="preserve">i w zakresie udzielonego mi upoważnienia do przetwarzania danych osobowych, </w:t>
      </w:r>
      <w:r w:rsidR="00A206AD">
        <w:rPr>
          <w:rFonts w:ascii="Times New Roman" w:hAnsi="Times New Roman" w:cs="Times New Roman"/>
          <w:sz w:val="24"/>
          <w:szCs w:val="24"/>
        </w:rPr>
        <w:br/>
      </w:r>
      <w:r w:rsidRPr="00634828">
        <w:rPr>
          <w:rFonts w:ascii="Times New Roman" w:hAnsi="Times New Roman" w:cs="Times New Roman"/>
          <w:sz w:val="24"/>
          <w:szCs w:val="24"/>
        </w:rPr>
        <w:t>a w szczególności obowiązku zachowania w tajemnicy danych osobowych i sposobów ich zabezpieczenia, również po odwołaniu upoważnienia, a także po ustaniu zatrudnienia.</w:t>
      </w:r>
    </w:p>
    <w:p w14:paraId="2E559983" w14:textId="77777777" w:rsidR="00CB4CEC" w:rsidRDefault="00CB4CEC" w:rsidP="00A206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149212" w14:textId="2F280BB3" w:rsidR="00483AD0" w:rsidRPr="00634828" w:rsidRDefault="00CB4CEC" w:rsidP="00CB4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83AD0" w:rsidRPr="00634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84C4" w14:textId="77777777" w:rsidR="00483AD0" w:rsidRPr="00CB4CEC" w:rsidRDefault="00483AD0" w:rsidP="00CB4CEC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CB4CEC">
        <w:rPr>
          <w:rFonts w:ascii="Times New Roman" w:hAnsi="Times New Roman" w:cs="Times New Roman"/>
        </w:rPr>
        <w:t>podpis osoby upoważnionej</w:t>
      </w:r>
    </w:p>
    <w:p w14:paraId="09080CDC" w14:textId="77777777" w:rsidR="00483AD0" w:rsidRDefault="00483AD0" w:rsidP="00483AD0">
      <w:pPr>
        <w:pStyle w:val="Bezodstpw"/>
        <w:rPr>
          <w:rFonts w:ascii="Times New Roman" w:hAnsi="Times New Roman"/>
          <w:i/>
          <w:iCs/>
        </w:rPr>
      </w:pPr>
    </w:p>
    <w:p w14:paraId="664EF573" w14:textId="77777777" w:rsidR="00BE7F3D" w:rsidRDefault="00BE7F3D">
      <w:pPr>
        <w:rPr>
          <w:rFonts w:ascii="Times New Roman" w:eastAsia="Times New Roman" w:hAnsi="Times New Roman" w:cs="Times New Roman"/>
          <w:i/>
          <w:iCs/>
          <w:color w:val="FF0000"/>
        </w:rPr>
      </w:pPr>
      <w:r>
        <w:rPr>
          <w:rFonts w:ascii="Times New Roman" w:hAnsi="Times New Roman"/>
          <w:i/>
          <w:iCs/>
          <w:color w:val="FF0000"/>
        </w:rPr>
        <w:br w:type="page"/>
      </w:r>
    </w:p>
    <w:p w14:paraId="4A18B3BE" w14:textId="70B91788" w:rsidR="00724E73" w:rsidRPr="000A4591" w:rsidRDefault="00724E73" w:rsidP="000A4591">
      <w:pPr>
        <w:pStyle w:val="Bezodstpw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0D1EDC">
        <w:rPr>
          <w:rFonts w:ascii="Times New Roman" w:hAnsi="Times New Roman"/>
          <w:b/>
          <w:bCs/>
          <w:i/>
          <w:iCs/>
        </w:rPr>
        <w:lastRenderedPageBreak/>
        <w:t>Załącznik nr 3</w:t>
      </w:r>
      <w:r w:rsidRPr="000D1EDC">
        <w:rPr>
          <w:rFonts w:ascii="Times New Roman" w:hAnsi="Times New Roman"/>
          <w:i/>
          <w:iCs/>
        </w:rPr>
        <w:t xml:space="preserve"> </w:t>
      </w:r>
      <w:r w:rsidRPr="00116757">
        <w:rPr>
          <w:rFonts w:ascii="Times New Roman" w:hAnsi="Times New Roman"/>
          <w:i/>
          <w:iCs/>
        </w:rPr>
        <w:t xml:space="preserve">do </w:t>
      </w:r>
      <w:r>
        <w:rPr>
          <w:rFonts w:ascii="Times New Roman" w:hAnsi="Times New Roman"/>
          <w:i/>
          <w:iCs/>
        </w:rPr>
        <w:t>Procedury</w:t>
      </w:r>
      <w:r w:rsidRPr="00634FF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zgłaszania przypadków nieprawidłowości oraz ochrony </w:t>
      </w:r>
      <w:r w:rsidR="007204B9">
        <w:rPr>
          <w:rFonts w:ascii="Times New Roman" w:hAnsi="Times New Roman"/>
          <w:i/>
          <w:iCs/>
        </w:rPr>
        <w:t xml:space="preserve">sygnalistów </w:t>
      </w:r>
      <w:r w:rsidR="000A4591">
        <w:rPr>
          <w:rFonts w:ascii="Times New Roman" w:hAnsi="Times New Roman"/>
          <w:i/>
          <w:iCs/>
        </w:rPr>
        <w:t>w V Liceum Ogólnokształcącym im. ks. Piotra Ściegiennego w Kielcach</w:t>
      </w:r>
    </w:p>
    <w:p w14:paraId="0EFF5ABB" w14:textId="77777777" w:rsidR="00CB3030" w:rsidRDefault="00CB3030" w:rsidP="00CB3030">
      <w:pPr>
        <w:pStyle w:val="Bezodstpw"/>
        <w:ind w:left="552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C13D3" w14:textId="17DB109A" w:rsidR="00C22469" w:rsidRDefault="00C22469" w:rsidP="00E3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</w:t>
      </w: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1911"/>
        <w:gridCol w:w="640"/>
        <w:gridCol w:w="142"/>
        <w:gridCol w:w="2977"/>
      </w:tblGrid>
      <w:tr w:rsidR="00C22469" w14:paraId="4489D882" w14:textId="77777777" w:rsidTr="00C22469">
        <w:tc>
          <w:tcPr>
            <w:tcW w:w="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8A1710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479D82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Jednostka, której dotyczy zgłoszenie: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675739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0DD50F4F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743D2E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FFF0CC2" w14:textId="75591DF2" w:rsidR="00C22469" w:rsidRPr="007204B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Osoba dokonująca zgłoszenia</w:t>
            </w:r>
            <w:r w:rsidR="00584788" w:rsidRPr="002B05EE">
              <w:rPr>
                <w:rFonts w:ascii="Times New Roman" w:hAnsi="Times New Roman"/>
                <w:b/>
                <w:bCs/>
                <w:vertAlign w:val="superscript"/>
              </w:rPr>
              <w:t>⁕</w:t>
            </w:r>
            <w:r w:rsidR="007204B9">
              <w:rPr>
                <w:rFonts w:ascii="Times New Roman" w:hAnsi="Times New Roman"/>
                <w:b/>
                <w:bCs/>
              </w:rPr>
              <w:t>/sygnalista</w:t>
            </w: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6995FB1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F8F4D2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488D955C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41B8F64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FCD04E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7428044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Nazwisko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F82E6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5817C3D8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AA7C22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0D093A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CBC87B1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AE62F9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64C6EDEC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22C12A0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7774D3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6D98FDE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kontaktowy: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711888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03A5BBD9" w14:textId="77777777" w:rsidTr="00EC33F3">
        <w:trPr>
          <w:trHeight w:val="356"/>
        </w:trPr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3EA272B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918AE1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2DBF56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38303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44160FAA" w14:textId="77777777" w:rsidTr="00C22469">
        <w:trPr>
          <w:trHeight w:val="589"/>
        </w:trPr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824185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BC5ED3C" w14:textId="77777777" w:rsidR="00C22469" w:rsidRDefault="00C22469" w:rsidP="009367F2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Czy zgłoszenie nieprawidłowości zostało skierowane do innego organu?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2B02C5" w14:textId="77777777" w:rsidR="00C22469" w:rsidRDefault="00C22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TAK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22469" w14:paraId="093BE074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D63CD4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8C681B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26C404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Adresat: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A86A2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49811BA4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91E6F5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FA18AEE" w14:textId="4C9EA4CB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Podstawowe informacje </w:t>
            </w:r>
            <w:r w:rsidR="009367F2"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o zgłaszanej nieprawidłowości</w:t>
            </w: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35BCD1C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Data/okres: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D8A6BB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27BFE7D8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90E35E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313691C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583FF7A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Miejsce wystąpienia: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C9FED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3CAEB376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082E0B6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97868A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B52A5C7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zdarzenia:</w:t>
            </w:r>
          </w:p>
        </w:tc>
      </w:tr>
      <w:tr w:rsidR="00C22469" w14:paraId="6B693AEE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5278C7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294549F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3439B0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0895F96C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7C8E4799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795DAE97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19FFDA5B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0768A682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54C88DB6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2CF159B5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420B3F62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448B6925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334D826A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3F90EB68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35A3D8E3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9C449B7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2A4CD5BC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0B0687C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AA5390E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5F8AD062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437ADFE5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F06BBE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063D8C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Lista świadków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180ED5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A1D02C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600B05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kontaktowe (jeżeli możliwe do ustalenia)</w:t>
            </w:r>
          </w:p>
        </w:tc>
      </w:tr>
      <w:tr w:rsidR="00C22469" w14:paraId="4B81187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BEC26C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D97E72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78A79C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6DFE17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B98070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0EC382B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295380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193E68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1FF651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51477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F0A85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59CC6604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D7B27D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8B4FA4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1F2BAE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A1267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0E05E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2CB6C250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17288A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1F09F3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719F90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40E02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4A5BF6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4355BB98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A4937A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E8CB2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EC7382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293A7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732D3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251A2430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B0A821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D2EB92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Lista dowodów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482CBF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8D87E4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Wskazanie dowodu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470592E" w14:textId="7EE7412F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Krótkie wyjaśnienia znaczenia dowodu dla sprawy wraz z informacją, </w:t>
            </w:r>
            <w:r>
              <w:rPr>
                <w:rFonts w:ascii="Times New Roman" w:hAnsi="Times New Roman"/>
                <w:b/>
                <w:bCs/>
              </w:rPr>
              <w:lastRenderedPageBreak/>
              <w:t xml:space="preserve">gdzie dowód można pozyskać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(w </w:t>
            </w:r>
            <w:r w:rsidR="00EC33F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przypadku,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gdy dowód nie jest załączony do niniejszego załącznika)</w:t>
            </w:r>
          </w:p>
        </w:tc>
      </w:tr>
      <w:tr w:rsidR="00C22469" w14:paraId="3ECD7382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6EAFD2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FFD34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45A527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9A39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A609A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16D95324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AD5174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BEA922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0F4AA5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38C2B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920BB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3807C358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A573AC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F76048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D98D05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E5C7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AE5BE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498A3E5E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CDDE36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76AD25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8145C9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04EB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49929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44DA14A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78771D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22823B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8EE398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1F66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F63EF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6F4426AF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D57D1E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D1BF5A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Załączniki do niniejszego zgłoszenia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4AB57F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C597757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dokumentu</w:t>
            </w:r>
          </w:p>
        </w:tc>
      </w:tr>
      <w:tr w:rsidR="00C22469" w14:paraId="25349C41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48CFED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01A1E5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50B5A2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F8D925B" w14:textId="52F20B6E" w:rsidR="00C22469" w:rsidRDefault="00C22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Klauzula informacyjna dla </w:t>
            </w:r>
            <w:r w:rsidR="0089733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soby dokonującej zgłoszenia</w:t>
            </w:r>
          </w:p>
        </w:tc>
      </w:tr>
      <w:tr w:rsidR="00C22469" w14:paraId="6EC7100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E5B325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BA8284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D1ED80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527E6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381461C5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5BFA12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3956A1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614054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1AE6C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64EACC33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0F7979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5801BB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EB4A98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8881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72CF2CA9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EA8B08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889B38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5B9965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86B7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0CF7B17C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0F1425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28AA94C" w14:textId="77777777" w:rsidR="00C22469" w:rsidRPr="00B50D4D" w:rsidRDefault="00C22469">
            <w:pPr>
              <w:rPr>
                <w:rFonts w:ascii="Times New Roman" w:hAnsi="Times New Roman"/>
                <w:b/>
                <w:bCs/>
              </w:rPr>
            </w:pPr>
            <w:r w:rsidRPr="00B50D4D">
              <w:rPr>
                <w:rFonts w:ascii="Times New Roman" w:hAnsi="Times New Roman"/>
                <w:b/>
                <w:bCs/>
              </w:rPr>
              <w:t>Oświadczenia, podpisy, daty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6C8D8A18" w14:textId="77777777" w:rsidR="00C22469" w:rsidRDefault="00C22469" w:rsidP="003965E2">
            <w:pPr>
              <w:spacing w:after="120"/>
              <w:ind w:left="298" w:hanging="29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Potwierdzam zapoznanie z klauzulą informacyjną dołączoną do niniejszego zgłoszenia nieprawidłowości</w:t>
            </w:r>
          </w:p>
        </w:tc>
      </w:tr>
      <w:tr w:rsidR="00C22469" w14:paraId="166B2D15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56091C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C54DD2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1047328E" w14:textId="2091D92F" w:rsidR="00C22469" w:rsidRDefault="00C22469" w:rsidP="003965E2">
            <w:pPr>
              <w:spacing w:after="120"/>
              <w:ind w:left="29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 w:rsidR="00396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Oświadczam, iż jestem w pełni świadom możliwych konsekwencji prawnych związanych ze zgłoszeniem nieprawidłowości dokonanym w złej wierze. Jestem także w pełni świadom, że zła wiara zachodzi w szczególności wtedy, gdy jako dokonujący zgłoszenia wiem lub przy zachowaniu należytej staranności powinienem wiedzieć, że zgłaszane nieprawidłowości są nieprawdziwe lub nie mają uzasadnionych podstaw, a wszczęte postępowanie może nieść dla jego adresata negatywne konsekwencje.</w:t>
            </w:r>
          </w:p>
        </w:tc>
      </w:tr>
      <w:tr w:rsidR="00C22469" w14:paraId="5162FBCE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AD3AA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8AFB8BD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84EFA9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Data/ Miejscowość</w:t>
            </w:r>
          </w:p>
        </w:tc>
        <w:tc>
          <w:tcPr>
            <w:tcW w:w="3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8F1053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osoby dokonującej zgłoszenia</w:t>
            </w:r>
          </w:p>
        </w:tc>
      </w:tr>
      <w:tr w:rsidR="00C22469" w14:paraId="1D5AB96D" w14:textId="77777777" w:rsidTr="00383A0F">
        <w:trPr>
          <w:trHeight w:val="438"/>
        </w:trPr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D62F76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8BA4E5D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E5D09B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4BB49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3C885E85" w14:textId="77777777" w:rsidR="00C22469" w:rsidRDefault="00C22469" w:rsidP="00C2246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69ED893" w14:textId="77777777" w:rsidR="00C22469" w:rsidRDefault="00C22469" w:rsidP="00C2246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76B73" w14:textId="5940DB75" w:rsidR="00C22469" w:rsidRDefault="00C22469" w:rsidP="00C224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dla osoby przyjmującej zgłoszenie:</w:t>
      </w:r>
    </w:p>
    <w:p w14:paraId="1711F1C6" w14:textId="77777777" w:rsidR="00C22469" w:rsidRDefault="00C22469" w:rsidP="00C224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127"/>
        <w:gridCol w:w="3118"/>
      </w:tblGrid>
      <w:tr w:rsidR="00C22469" w14:paraId="0ADB4494" w14:textId="77777777" w:rsidTr="00C224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674E7FD" w14:textId="77777777" w:rsidR="00C22469" w:rsidRPr="00BE468E" w:rsidRDefault="00C22469">
            <w:pPr>
              <w:rPr>
                <w:rFonts w:ascii="Times New Roman" w:hAnsi="Times New Roman"/>
                <w:b/>
                <w:bCs/>
              </w:rPr>
            </w:pPr>
            <w:r w:rsidRPr="00BE468E">
              <w:rPr>
                <w:rFonts w:ascii="Times New Roman" w:hAnsi="Times New Roman"/>
                <w:b/>
                <w:bCs/>
              </w:rPr>
              <w:t>Data wpływu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DF48B15" w14:textId="77777777" w:rsidR="00C22469" w:rsidRPr="00BE468E" w:rsidRDefault="00C22469">
            <w:pPr>
              <w:rPr>
                <w:rFonts w:ascii="Times New Roman" w:hAnsi="Times New Roman"/>
                <w:b/>
                <w:bCs/>
              </w:rPr>
            </w:pPr>
            <w:r w:rsidRPr="00BE468E">
              <w:rPr>
                <w:rFonts w:ascii="Times New Roman" w:hAnsi="Times New Roman"/>
                <w:b/>
                <w:bCs/>
              </w:rPr>
              <w:t>Metoda przekazania zgłoszenia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9888AFB" w14:textId="77777777" w:rsidR="00C22469" w:rsidRPr="00BE468E" w:rsidRDefault="00C22469">
            <w:pPr>
              <w:rPr>
                <w:rFonts w:ascii="Times New Roman" w:hAnsi="Times New Roman"/>
                <w:b/>
                <w:bCs/>
              </w:rPr>
            </w:pPr>
            <w:r w:rsidRPr="00BE468E">
              <w:rPr>
                <w:rFonts w:ascii="Times New Roman" w:hAnsi="Times New Roman"/>
                <w:b/>
                <w:bCs/>
              </w:rPr>
              <w:t>Numer sprawy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6489DD1" w14:textId="77777777" w:rsidR="00C22469" w:rsidRPr="00BE468E" w:rsidRDefault="00C22469">
            <w:pPr>
              <w:rPr>
                <w:rFonts w:ascii="Times New Roman" w:hAnsi="Times New Roman"/>
                <w:b/>
                <w:bCs/>
              </w:rPr>
            </w:pPr>
            <w:r w:rsidRPr="00BE468E">
              <w:rPr>
                <w:rFonts w:ascii="Times New Roman" w:hAnsi="Times New Roman"/>
                <w:b/>
                <w:bCs/>
              </w:rPr>
              <w:t>Podpis osoby przyjmującej zgłoszenie</w:t>
            </w:r>
          </w:p>
        </w:tc>
      </w:tr>
      <w:tr w:rsidR="00C22469" w14:paraId="071F8FC4" w14:textId="77777777" w:rsidTr="00C224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997" w14:textId="77777777" w:rsidR="00C22469" w:rsidRDefault="00C224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5B2" w14:textId="75950D95" w:rsidR="00C22469" w:rsidRDefault="00C224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 w:rsidR="00584788">
              <w:rPr>
                <w:rFonts w:ascii="Times New Roman" w:hAnsi="Times New Roman"/>
                <w:sz w:val="20"/>
                <w:szCs w:val="20"/>
              </w:rPr>
              <w:t xml:space="preserve">  osobiście</w:t>
            </w:r>
          </w:p>
          <w:p w14:paraId="33207E37" w14:textId="46129B86" w:rsidR="00C22469" w:rsidRDefault="00C224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 w:rsidR="00584788">
              <w:rPr>
                <w:rFonts w:ascii="Times New Roman" w:hAnsi="Times New Roman"/>
                <w:sz w:val="20"/>
                <w:szCs w:val="20"/>
              </w:rPr>
              <w:t xml:space="preserve">  drogą elektroniczną</w:t>
            </w:r>
          </w:p>
          <w:p w14:paraId="0096C193" w14:textId="3F75E8FD" w:rsidR="00C22469" w:rsidRDefault="00C22469" w:rsidP="00383A0F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7F"/>
            </w:r>
            <w:r w:rsidR="00584788">
              <w:rPr>
                <w:rFonts w:ascii="Times New Roman" w:hAnsi="Times New Roman"/>
                <w:sz w:val="20"/>
                <w:szCs w:val="20"/>
              </w:rPr>
              <w:t xml:space="preserve"> inna (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3B8" w14:textId="77777777" w:rsidR="00C22469" w:rsidRDefault="00C224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FFA" w14:textId="77777777" w:rsidR="00C22469" w:rsidRDefault="00C2246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943BE0B" w14:textId="77777777" w:rsidR="00C22469" w:rsidRPr="00C22469" w:rsidRDefault="00C22469" w:rsidP="00700D0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3A8414" w14:textId="77777777" w:rsidR="00DB67F6" w:rsidRPr="00CE0DD1" w:rsidRDefault="00DB67F6" w:rsidP="00DB67F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0DD1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7C33EDBF" w14:textId="4C4DA6A4" w:rsidR="00CB3030" w:rsidRPr="00CB3030" w:rsidRDefault="00DB67F6" w:rsidP="00CB3030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030">
        <w:rPr>
          <w:rFonts w:ascii="Times New Roman" w:hAnsi="Times New Roman" w:cs="Times New Roman"/>
          <w:sz w:val="24"/>
          <w:szCs w:val="24"/>
        </w:rPr>
        <w:t xml:space="preserve">Administratorem Danych Osobowych w rozumieniu </w:t>
      </w:r>
      <w:r w:rsidRPr="00CB3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rozporządzenia Parlamentu Europejskiego </w:t>
      </w:r>
      <w:r w:rsidR="000A4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CB3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Rady (UE) 2016/679 z dnia 27 kwietnia 2016 r. w sprawie ochrony osób fizycznych w związku </w:t>
      </w:r>
      <w:r w:rsidR="000A4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B3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(dalej </w:t>
      </w:r>
      <w:r w:rsidRPr="00CB3030">
        <w:rPr>
          <w:rFonts w:ascii="Times New Roman" w:hAnsi="Times New Roman" w:cs="Times New Roman"/>
          <w:sz w:val="24"/>
          <w:szCs w:val="24"/>
        </w:rPr>
        <w:t xml:space="preserve">RODO) jest </w:t>
      </w:r>
      <w:r w:rsidR="000A4591">
        <w:rPr>
          <w:rFonts w:ascii="Times New Roman" w:hAnsi="Times New Roman" w:cs="Times New Roman"/>
          <w:sz w:val="24"/>
          <w:szCs w:val="24"/>
        </w:rPr>
        <w:t xml:space="preserve">V Liceum Ogólnokształcące im. ks. Piotra Ściegiennego </w:t>
      </w:r>
      <w:r w:rsidR="00CB3030" w:rsidRPr="00CB3030">
        <w:rPr>
          <w:rFonts w:ascii="Times New Roman" w:hAnsi="Times New Roman" w:cs="Times New Roman"/>
          <w:sz w:val="24"/>
          <w:szCs w:val="24"/>
        </w:rPr>
        <w:t>w Kielcach</w:t>
      </w:r>
    </w:p>
    <w:p w14:paraId="5253E1C7" w14:textId="5F476496" w:rsidR="006A132C" w:rsidRDefault="00DB67F6" w:rsidP="00CB3030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DD1">
        <w:rPr>
          <w:rFonts w:ascii="Times New Roman" w:hAnsi="Times New Roman" w:cs="Times New Roman"/>
          <w:sz w:val="24"/>
          <w:szCs w:val="24"/>
        </w:rPr>
        <w:t xml:space="preserve">Kontakt z Administratorem Danych możliwy jest </w:t>
      </w:r>
      <w:r w:rsidR="00CB3030">
        <w:rPr>
          <w:rFonts w:ascii="Times New Roman" w:hAnsi="Times New Roman" w:cs="Times New Roman"/>
          <w:sz w:val="24"/>
          <w:szCs w:val="24"/>
        </w:rPr>
        <w:t xml:space="preserve">w </w:t>
      </w:r>
      <w:r w:rsidR="000A4591">
        <w:rPr>
          <w:rFonts w:ascii="Times New Roman" w:hAnsi="Times New Roman" w:cs="Times New Roman"/>
          <w:sz w:val="24"/>
          <w:szCs w:val="24"/>
        </w:rPr>
        <w:t xml:space="preserve">V Liceum Ogólnokształcącym im. ks. Piotra Ściegiennego </w:t>
      </w:r>
      <w:r w:rsidR="00CB3030" w:rsidRPr="00CB3030">
        <w:rPr>
          <w:rFonts w:ascii="Times New Roman" w:hAnsi="Times New Roman" w:cs="Times New Roman"/>
          <w:sz w:val="24"/>
          <w:szCs w:val="24"/>
        </w:rPr>
        <w:t>w Kielcach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0DD1">
        <w:rPr>
          <w:rFonts w:ascii="Times New Roman" w:hAnsi="Times New Roman" w:cs="Times New Roman"/>
          <w:sz w:val="24"/>
          <w:szCs w:val="24"/>
        </w:rPr>
        <w:t xml:space="preserve">W razie pytań lub wątpliwości w związku z przetwarzaniem danych </w:t>
      </w:r>
      <w:r w:rsidRPr="00CE0DD1">
        <w:rPr>
          <w:rFonts w:ascii="Times New Roman" w:hAnsi="Times New Roman" w:cs="Times New Roman"/>
          <w:sz w:val="24"/>
          <w:szCs w:val="24"/>
        </w:rPr>
        <w:lastRenderedPageBreak/>
        <w:t>osobowych do dyspozycji jest Inspektor ochrony danych osobowych odpowiedzialny za koordynacje spraw związanych z ochroną danych osobowych w</w:t>
      </w:r>
      <w:r w:rsidR="00CB3030">
        <w:rPr>
          <w:rFonts w:ascii="Times New Roman" w:hAnsi="Times New Roman" w:cs="Times New Roman"/>
          <w:sz w:val="24"/>
          <w:szCs w:val="24"/>
        </w:rPr>
        <w:t xml:space="preserve"> </w:t>
      </w:r>
      <w:r w:rsidR="00581158">
        <w:rPr>
          <w:rFonts w:ascii="Times New Roman" w:hAnsi="Times New Roman" w:cs="Times New Roman"/>
          <w:sz w:val="24"/>
          <w:szCs w:val="24"/>
        </w:rPr>
        <w:t xml:space="preserve">V Liceum Ogólnokształcącym im. ks. Piotra Ściegiennego </w:t>
      </w:r>
      <w:r w:rsidR="00581158" w:rsidRPr="00CB3030">
        <w:rPr>
          <w:rFonts w:ascii="Times New Roman" w:hAnsi="Times New Roman" w:cs="Times New Roman"/>
          <w:sz w:val="24"/>
          <w:szCs w:val="24"/>
        </w:rPr>
        <w:t>w Kielcach</w:t>
      </w:r>
      <w:r w:rsidR="00581158">
        <w:rPr>
          <w:rFonts w:ascii="Times New Roman" w:hAnsi="Times New Roman" w:cs="Times New Roman"/>
          <w:sz w:val="24"/>
          <w:szCs w:val="24"/>
        </w:rPr>
        <w:t>.</w:t>
      </w:r>
    </w:p>
    <w:p w14:paraId="048F2053" w14:textId="5BCAE24D" w:rsidR="006A132C" w:rsidRPr="007204B9" w:rsidRDefault="00DB67F6" w:rsidP="007204B9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DD1">
        <w:rPr>
          <w:rFonts w:ascii="Times New Roman" w:hAnsi="Times New Roman" w:cs="Times New Roman"/>
          <w:sz w:val="24"/>
          <w:szCs w:val="24"/>
        </w:rPr>
        <w:t>Z Inspektorem ochrony danych osobowych można się skontaktować za pomocą poczty elektronicznej</w:t>
      </w:r>
      <w:r w:rsidR="00720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204B9" w:rsidRPr="003010D7">
          <w:rPr>
            <w:rStyle w:val="Hipercze"/>
            <w:rFonts w:ascii="Times New Roman" w:hAnsi="Times New Roman" w:cs="Times New Roman"/>
            <w:sz w:val="24"/>
            <w:szCs w:val="24"/>
          </w:rPr>
          <w:t>iod@5lo.kielce.eu</w:t>
        </w:r>
      </w:hyperlink>
      <w:r w:rsidR="007204B9">
        <w:rPr>
          <w:rFonts w:ascii="Times New Roman" w:hAnsi="Times New Roman" w:cs="Times New Roman"/>
          <w:sz w:val="24"/>
          <w:szCs w:val="24"/>
        </w:rPr>
        <w:t xml:space="preserve"> </w:t>
      </w:r>
      <w:r w:rsidR="007204B9" w:rsidRPr="007204B9">
        <w:rPr>
          <w:rFonts w:ascii="Times New Roman" w:hAnsi="Times New Roman" w:cs="Times New Roman"/>
          <w:sz w:val="24"/>
          <w:szCs w:val="24"/>
        </w:rPr>
        <w:t xml:space="preserve">  </w:t>
      </w:r>
      <w:r w:rsidRPr="007204B9">
        <w:rPr>
          <w:rFonts w:ascii="Times New Roman" w:hAnsi="Times New Roman" w:cs="Times New Roman"/>
          <w:sz w:val="24"/>
          <w:szCs w:val="24"/>
        </w:rPr>
        <w:t xml:space="preserve">lub telefonicznie pod numerem telefonu </w:t>
      </w:r>
      <w:r w:rsidR="00CB3030" w:rsidRPr="007204B9">
        <w:rPr>
          <w:rFonts w:ascii="Times New Roman" w:hAnsi="Times New Roman" w:cs="Times New Roman"/>
          <w:sz w:val="24"/>
          <w:szCs w:val="24"/>
        </w:rPr>
        <w:t>41 367 64 65</w:t>
      </w:r>
      <w:r w:rsidRPr="007204B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BED2DB" w14:textId="027966A2" w:rsidR="00DB67F6" w:rsidRPr="006A132C" w:rsidRDefault="006A132C" w:rsidP="006A132C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>Administrator</w:t>
      </w:r>
      <w:r w:rsidR="00DB67F6" w:rsidRPr="006A132C">
        <w:rPr>
          <w:rFonts w:ascii="Times New Roman" w:hAnsi="Times New Roman" w:cs="Times New Roman"/>
          <w:sz w:val="24"/>
          <w:szCs w:val="24"/>
        </w:rPr>
        <w:t xml:space="preserve"> przetwarza dane osobowe na potrzeby analizy, weryfikacji i wyjaśnienia zgłaszanych nieprawidłowości. Podane dane osobowe będą przetwarzane przez okres niezbędny do wyjaśnienia sprawy, nie dłużej niż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5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lata</w:t>
      </w:r>
      <w:r w:rsidR="00DB67F6" w:rsidRPr="006A132C">
        <w:rPr>
          <w:rFonts w:ascii="Times New Roman" w:hAnsi="Times New Roman" w:cs="Times New Roman"/>
          <w:sz w:val="24"/>
          <w:szCs w:val="24"/>
        </w:rPr>
        <w:t xml:space="preserve"> a następie zostaną usunięte. Podstawą prawną przetwarzania danych osobowych jest art. 6 ust. 1 lit. c, e, f</w:t>
      </w:r>
      <w:r w:rsidR="002E0257">
        <w:rPr>
          <w:rFonts w:ascii="Times New Roman" w:hAnsi="Times New Roman" w:cs="Times New Roman"/>
          <w:sz w:val="24"/>
          <w:szCs w:val="24"/>
        </w:rPr>
        <w:t xml:space="preserve"> </w:t>
      </w:r>
      <w:r w:rsidR="00DB67F6" w:rsidRPr="006A132C">
        <w:rPr>
          <w:rFonts w:ascii="Times New Roman" w:hAnsi="Times New Roman" w:cs="Times New Roman"/>
          <w:sz w:val="24"/>
          <w:szCs w:val="24"/>
        </w:rPr>
        <w:t>RODO.</w:t>
      </w:r>
    </w:p>
    <w:p w14:paraId="35AC1B2A" w14:textId="5A904830" w:rsidR="00DB67F6" w:rsidRPr="00F1142E" w:rsidRDefault="006A132C" w:rsidP="00DB67F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</w:t>
      </w:r>
      <w:r w:rsidR="00DB67F6" w:rsidRPr="002D22F0">
        <w:rPr>
          <w:rFonts w:ascii="Times New Roman" w:hAnsi="Times New Roman" w:cs="Times New Roman"/>
          <w:sz w:val="24"/>
          <w:szCs w:val="24"/>
        </w:rPr>
        <w:t xml:space="preserve"> w razie uzasadnionej potrzeby może udostępniać lub przekazywać dane osobowe </w:t>
      </w:r>
      <w:r w:rsidR="00DB67F6" w:rsidRPr="002D22F0">
        <w:rPr>
          <w:rFonts w:ascii="Times New Roman" w:hAnsi="Times New Roman" w:cs="Times New Roman"/>
          <w:color w:val="000000" w:themeColor="text1"/>
          <w:sz w:val="24"/>
          <w:szCs w:val="24"/>
        </w:rPr>
        <w:t>organom publicznym, które na podstawie obowiązujących przepisów prawa mogą żądać wydania danych osobowych, np. prokuratura, sądy.</w:t>
      </w:r>
    </w:p>
    <w:p w14:paraId="3A171E1B" w14:textId="77777777" w:rsidR="002E0257" w:rsidRDefault="002E0257" w:rsidP="00025519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0A92BC7D" w14:textId="6830FAEC" w:rsidR="00025519" w:rsidRPr="00857A8D" w:rsidRDefault="00025519" w:rsidP="00025519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3A55C24E" w14:textId="77777777" w:rsidR="00025519" w:rsidRDefault="00025519" w:rsidP="00025519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(podpis zgłaszającego)</w:t>
      </w:r>
      <w:r w:rsidRPr="00116B55">
        <w:rPr>
          <w:rFonts w:ascii="Times New Roman" w:hAnsi="Times New Roman"/>
          <w:sz w:val="20"/>
          <w:szCs w:val="20"/>
          <w:vertAlign w:val="superscript"/>
        </w:rPr>
        <w:t xml:space="preserve"> *</w:t>
      </w:r>
    </w:p>
    <w:p w14:paraId="23E60573" w14:textId="77777777" w:rsidR="007B4E29" w:rsidRDefault="007B4E29" w:rsidP="00724E73">
      <w:pPr>
        <w:pStyle w:val="Bezodstpw"/>
        <w:spacing w:line="276" w:lineRule="auto"/>
        <w:rPr>
          <w:rFonts w:ascii="Times New Roman" w:hAnsi="Times New Roman"/>
          <w:b/>
          <w:bCs/>
          <w:vertAlign w:val="superscript"/>
        </w:rPr>
      </w:pPr>
    </w:p>
    <w:p w14:paraId="56800720" w14:textId="77777777" w:rsidR="007B4E29" w:rsidRDefault="007B4E29" w:rsidP="00724E73">
      <w:pPr>
        <w:pStyle w:val="Bezodstpw"/>
        <w:spacing w:line="276" w:lineRule="auto"/>
        <w:rPr>
          <w:rFonts w:ascii="Times New Roman" w:hAnsi="Times New Roman"/>
          <w:b/>
          <w:bCs/>
          <w:vertAlign w:val="superscript"/>
        </w:rPr>
      </w:pPr>
    </w:p>
    <w:p w14:paraId="43BA3EA0" w14:textId="0AF0E4A3" w:rsidR="00724E73" w:rsidRPr="00584788" w:rsidRDefault="00724E73" w:rsidP="00724E73">
      <w:pPr>
        <w:pStyle w:val="Bezodstpw"/>
        <w:spacing w:line="276" w:lineRule="auto"/>
        <w:rPr>
          <w:rFonts w:ascii="Times New Roman" w:hAnsi="Times New Roman"/>
          <w:b/>
          <w:bCs/>
          <w:vertAlign w:val="superscript"/>
        </w:rPr>
      </w:pPr>
      <w:r w:rsidRPr="00584788">
        <w:rPr>
          <w:rFonts w:ascii="Times New Roman" w:hAnsi="Times New Roman"/>
          <w:b/>
          <w:bCs/>
          <w:vertAlign w:val="superscript"/>
        </w:rPr>
        <w:t>UWAGA!</w:t>
      </w:r>
    </w:p>
    <w:p w14:paraId="78FC6EEC" w14:textId="77777777" w:rsidR="00724E73" w:rsidRPr="00584788" w:rsidRDefault="00724E73" w:rsidP="00584788">
      <w:pPr>
        <w:pStyle w:val="Bezodstpw"/>
        <w:spacing w:line="276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584788">
        <w:rPr>
          <w:rFonts w:ascii="Times New Roman" w:hAnsi="Times New Roman"/>
          <w:sz w:val="20"/>
          <w:szCs w:val="20"/>
          <w:vertAlign w:val="superscript"/>
        </w:rPr>
        <w:t>*</w:t>
      </w:r>
      <w:r w:rsidRPr="00F35813">
        <w:rPr>
          <w:rFonts w:ascii="Times New Roman" w:hAnsi="Times New Roman"/>
          <w:i/>
          <w:iCs/>
          <w:sz w:val="20"/>
          <w:szCs w:val="20"/>
        </w:rPr>
        <w:t>nie dotyczy osób dokonujących zgłoszenia anonimowego</w:t>
      </w:r>
    </w:p>
    <w:p w14:paraId="5BD44232" w14:textId="77777777" w:rsidR="00724E73" w:rsidRPr="00116B55" w:rsidRDefault="00724E73" w:rsidP="00025519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070BFB56" w14:textId="77777777" w:rsidR="00025519" w:rsidRDefault="00025519" w:rsidP="00025519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B5D347" w14:textId="77777777" w:rsidR="00025519" w:rsidRDefault="00025519" w:rsidP="00025519">
      <w:pPr>
        <w:pStyle w:val="Bezodstpw"/>
        <w:jc w:val="right"/>
        <w:rPr>
          <w:rFonts w:ascii="Times New Roman" w:hAnsi="Times New Roman"/>
          <w:sz w:val="24"/>
          <w:szCs w:val="20"/>
        </w:rPr>
      </w:pPr>
    </w:p>
    <w:p w14:paraId="67773E1B" w14:textId="77777777" w:rsidR="00025519" w:rsidRDefault="00025519" w:rsidP="0002551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14:paraId="247A47C8" w14:textId="4ABE5F16" w:rsidR="00CD37E2" w:rsidRPr="000A4591" w:rsidRDefault="00116757" w:rsidP="00CD37E2">
      <w:pPr>
        <w:pStyle w:val="Bezodstpw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883C2D">
        <w:rPr>
          <w:rFonts w:ascii="Times New Roman" w:hAnsi="Times New Roman"/>
          <w:b/>
          <w:bCs/>
          <w:i/>
          <w:iCs/>
        </w:rPr>
        <w:lastRenderedPageBreak/>
        <w:t xml:space="preserve">Załącznik nr </w:t>
      </w:r>
      <w:r w:rsidR="00025519" w:rsidRPr="00883C2D">
        <w:rPr>
          <w:rFonts w:ascii="Times New Roman" w:hAnsi="Times New Roman"/>
          <w:b/>
          <w:bCs/>
          <w:i/>
          <w:iCs/>
        </w:rPr>
        <w:t>4</w:t>
      </w:r>
      <w:r w:rsidRPr="00883C2D">
        <w:rPr>
          <w:rFonts w:ascii="Times New Roman" w:hAnsi="Times New Roman"/>
          <w:i/>
          <w:iCs/>
        </w:rPr>
        <w:t xml:space="preserve"> </w:t>
      </w:r>
      <w:r w:rsidRPr="00116757">
        <w:rPr>
          <w:rFonts w:ascii="Times New Roman" w:hAnsi="Times New Roman"/>
          <w:i/>
          <w:iCs/>
        </w:rPr>
        <w:t>do Procedury</w:t>
      </w:r>
      <w:r w:rsidRPr="00116757">
        <w:rPr>
          <w:rFonts w:ascii="Times New Roman" w:hAnsi="Times New Roman"/>
        </w:rPr>
        <w:t xml:space="preserve"> </w:t>
      </w:r>
      <w:r w:rsidRPr="00116757">
        <w:rPr>
          <w:rFonts w:ascii="Times New Roman" w:hAnsi="Times New Roman"/>
          <w:i/>
          <w:iCs/>
        </w:rPr>
        <w:t>zgłaszania przypadków nieprawidłowości oraz ochrony</w:t>
      </w:r>
      <w:r w:rsidR="006738EE">
        <w:rPr>
          <w:rFonts w:ascii="Times New Roman" w:hAnsi="Times New Roman"/>
          <w:i/>
          <w:iCs/>
        </w:rPr>
        <w:t xml:space="preserve"> </w:t>
      </w:r>
      <w:r w:rsidR="007204B9">
        <w:rPr>
          <w:rFonts w:ascii="Times New Roman" w:hAnsi="Times New Roman"/>
          <w:i/>
          <w:iCs/>
        </w:rPr>
        <w:t xml:space="preserve">sygnalistów </w:t>
      </w:r>
      <w:r w:rsidR="006738EE">
        <w:rPr>
          <w:rFonts w:ascii="Times New Roman" w:hAnsi="Times New Roman"/>
          <w:i/>
          <w:iCs/>
        </w:rPr>
        <w:t>w</w:t>
      </w:r>
      <w:r w:rsidR="00D73881" w:rsidRPr="00D73881">
        <w:rPr>
          <w:rFonts w:ascii="Times New Roman" w:hAnsi="Times New Roman"/>
          <w:i/>
          <w:iCs/>
        </w:rPr>
        <w:t xml:space="preserve"> </w:t>
      </w:r>
      <w:r w:rsidR="00CD37E2">
        <w:rPr>
          <w:rFonts w:ascii="Times New Roman" w:hAnsi="Times New Roman"/>
          <w:i/>
          <w:iCs/>
        </w:rPr>
        <w:t>V Liceum Ogólnokształcącym im. ks. Piotra Ściegiennego w Kielcach</w:t>
      </w:r>
    </w:p>
    <w:p w14:paraId="4E3CDA7D" w14:textId="15FDD729" w:rsidR="00116757" w:rsidRPr="00116757" w:rsidRDefault="00116757" w:rsidP="00116757">
      <w:pPr>
        <w:pStyle w:val="Bezodstpw"/>
        <w:ind w:left="5812"/>
        <w:jc w:val="both"/>
        <w:rPr>
          <w:rFonts w:ascii="Times New Roman" w:hAnsi="Times New Roman"/>
        </w:rPr>
      </w:pPr>
    </w:p>
    <w:p w14:paraId="71077443" w14:textId="77777777" w:rsidR="00116757" w:rsidRDefault="00116757" w:rsidP="00A565AD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</w:p>
    <w:p w14:paraId="50886FF6" w14:textId="475DB577" w:rsidR="00A565AD" w:rsidRPr="00857A8D" w:rsidRDefault="00A565AD" w:rsidP="00A565AD">
      <w:pPr>
        <w:pStyle w:val="Bezodstpw"/>
        <w:tabs>
          <w:tab w:val="right" w:pos="8946"/>
        </w:tabs>
        <w:spacing w:before="240"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</w:t>
      </w:r>
      <w:r w:rsidRPr="00857A8D">
        <w:rPr>
          <w:rFonts w:ascii="Times New Roman" w:hAnsi="Times New Roman"/>
          <w:sz w:val="24"/>
        </w:rPr>
        <w:tab/>
        <w:t>..............................................</w:t>
      </w:r>
    </w:p>
    <w:p w14:paraId="1D3BFF6B" w14:textId="0845E297" w:rsidR="00A565AD" w:rsidRPr="00FC2EA0" w:rsidRDefault="00A565AD" w:rsidP="00A565AD">
      <w:pPr>
        <w:pStyle w:val="Bezodstpw"/>
        <w:tabs>
          <w:tab w:val="left" w:pos="681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C2EA0">
        <w:rPr>
          <w:rFonts w:ascii="Times New Roman" w:hAnsi="Times New Roman"/>
          <w:sz w:val="20"/>
          <w:szCs w:val="20"/>
        </w:rPr>
        <w:t xml:space="preserve">(pieczątka </w:t>
      </w:r>
      <w:r w:rsidR="00883C2D">
        <w:rPr>
          <w:rFonts w:ascii="Times New Roman" w:hAnsi="Times New Roman"/>
          <w:sz w:val="20"/>
          <w:szCs w:val="20"/>
        </w:rPr>
        <w:t>zespołu</w:t>
      </w:r>
      <w:r w:rsidRPr="00FC2EA0">
        <w:rPr>
          <w:rFonts w:ascii="Times New Roman" w:hAnsi="Times New Roman"/>
          <w:sz w:val="20"/>
          <w:szCs w:val="20"/>
        </w:rPr>
        <w:t>)</w:t>
      </w:r>
      <w:r w:rsidRPr="00FC2EA0">
        <w:rPr>
          <w:rFonts w:ascii="Times New Roman" w:hAnsi="Times New Roman"/>
          <w:sz w:val="20"/>
          <w:szCs w:val="20"/>
        </w:rPr>
        <w:tab/>
        <w:t>(miejscowość, data)</w:t>
      </w:r>
    </w:p>
    <w:p w14:paraId="21E7E9E6" w14:textId="77777777" w:rsidR="002E0257" w:rsidRDefault="002E0257" w:rsidP="002D22F0">
      <w:pPr>
        <w:pStyle w:val="Bezodstpw"/>
        <w:spacing w:before="360"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21C2778D" w14:textId="79F4081B" w:rsidR="00A565AD" w:rsidRDefault="00116757" w:rsidP="002D22F0">
      <w:pPr>
        <w:pStyle w:val="Bezodstpw"/>
        <w:spacing w:before="360"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POTWIERDZENIE</w:t>
      </w:r>
    </w:p>
    <w:p w14:paraId="3C71213B" w14:textId="69E21458" w:rsidR="00A565AD" w:rsidRPr="00857A8D" w:rsidRDefault="00A565AD" w:rsidP="00A565A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zgłaszającemu przyjęcia zgłoszenia naruszenia </w:t>
      </w:r>
      <w:r w:rsidRPr="00E3663A">
        <w:rPr>
          <w:rFonts w:ascii="Times New Roman" w:hAnsi="Times New Roman"/>
          <w:b/>
          <w:bCs/>
          <w:sz w:val="24"/>
          <w:szCs w:val="24"/>
        </w:rPr>
        <w:t>prawa</w:t>
      </w:r>
      <w:r w:rsidR="00584788" w:rsidRPr="00E3663A">
        <w:rPr>
          <w:rFonts w:ascii="Times New Roman" w:hAnsi="Times New Roman"/>
          <w:b/>
          <w:bCs/>
          <w:sz w:val="24"/>
          <w:szCs w:val="24"/>
          <w:vertAlign w:val="superscript"/>
        </w:rPr>
        <w:t>⁕⁕</w:t>
      </w:r>
    </w:p>
    <w:p w14:paraId="4BC15164" w14:textId="77777777" w:rsidR="00116757" w:rsidRDefault="00116757" w:rsidP="00A565AD">
      <w:pPr>
        <w:pStyle w:val="Bezodstpw"/>
        <w:spacing w:before="240" w:line="276" w:lineRule="auto"/>
        <w:ind w:left="5670"/>
        <w:rPr>
          <w:rFonts w:ascii="Times New Roman" w:hAnsi="Times New Roman"/>
          <w:b/>
          <w:bCs/>
          <w:sz w:val="24"/>
        </w:rPr>
      </w:pPr>
    </w:p>
    <w:p w14:paraId="5B14B970" w14:textId="12BF30D7" w:rsidR="00A565AD" w:rsidRPr="00857A8D" w:rsidRDefault="00A565AD" w:rsidP="002E0257">
      <w:pPr>
        <w:pStyle w:val="Bezodstpw"/>
        <w:spacing w:before="240" w:after="240" w:line="276" w:lineRule="auto"/>
        <w:ind w:left="5245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Pani/Pan</w:t>
      </w:r>
    </w:p>
    <w:p w14:paraId="451AD1D5" w14:textId="42E3A63D" w:rsidR="00A565AD" w:rsidRDefault="00A565AD" w:rsidP="002E0257">
      <w:pPr>
        <w:pStyle w:val="Bezodstpw"/>
        <w:spacing w:line="276" w:lineRule="auto"/>
        <w:ind w:left="5245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.........................</w:t>
      </w:r>
      <w:r w:rsidR="002E0257">
        <w:rPr>
          <w:rFonts w:ascii="Times New Roman" w:hAnsi="Times New Roman"/>
          <w:b/>
          <w:bCs/>
          <w:sz w:val="24"/>
        </w:rPr>
        <w:t>..........................................</w:t>
      </w:r>
    </w:p>
    <w:p w14:paraId="390534BC" w14:textId="77777777" w:rsidR="00116757" w:rsidRPr="00857A8D" w:rsidRDefault="00116757" w:rsidP="00A565AD">
      <w:pPr>
        <w:pStyle w:val="Bezodstpw"/>
        <w:spacing w:line="276" w:lineRule="auto"/>
        <w:ind w:left="5670"/>
        <w:rPr>
          <w:rFonts w:ascii="Times New Roman" w:hAnsi="Times New Roman"/>
          <w:b/>
          <w:bCs/>
          <w:sz w:val="24"/>
        </w:rPr>
      </w:pPr>
    </w:p>
    <w:p w14:paraId="30F0B18B" w14:textId="529756D7" w:rsidR="00A565AD" w:rsidRPr="00857A8D" w:rsidRDefault="006A132C" w:rsidP="002E0257">
      <w:pPr>
        <w:spacing w:before="24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A565AD" w:rsidRPr="00857A8D">
        <w:rPr>
          <w:rFonts w:ascii="Times New Roman" w:hAnsi="Times New Roman"/>
          <w:sz w:val="24"/>
        </w:rPr>
        <w:t>otwierdzam przyjęcie zgłoszenia naruszenia prawa, dokonane (</w:t>
      </w:r>
      <w:r w:rsidR="007204B9">
        <w:rPr>
          <w:rFonts w:ascii="Times New Roman" w:hAnsi="Times New Roman"/>
          <w:sz w:val="24"/>
        </w:rPr>
        <w:t>pisemnie</w:t>
      </w:r>
      <w:r w:rsidR="00A565AD" w:rsidRPr="00857A8D">
        <w:rPr>
          <w:rFonts w:ascii="Times New Roman" w:hAnsi="Times New Roman"/>
          <w:sz w:val="24"/>
        </w:rPr>
        <w:t xml:space="preserve">, ustnie) w dniu </w:t>
      </w:r>
      <w:r w:rsidR="00A565AD">
        <w:rPr>
          <w:rFonts w:ascii="Times New Roman" w:hAnsi="Times New Roman"/>
          <w:sz w:val="24"/>
        </w:rPr>
        <w:t>..................... .</w:t>
      </w:r>
    </w:p>
    <w:p w14:paraId="1CD8012F" w14:textId="0CA08D53" w:rsidR="00A565AD" w:rsidRPr="00857A8D" w:rsidRDefault="00A565AD" w:rsidP="002E0257">
      <w:pPr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 </w:t>
      </w:r>
    </w:p>
    <w:p w14:paraId="25B219D4" w14:textId="77777777" w:rsidR="00A565AD" w:rsidRPr="00857A8D" w:rsidRDefault="00A565AD" w:rsidP="002E0257">
      <w:pPr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Ponadto, informuję, że informacja zwrotna w zakresie planowanych lub podjętych działań następczych w związku ze zgłoszeniem naruszenia prawa wraz z podaniem powodów takich działań, nastąpi w terminie nieprzekraczającym 3 miesięcy od potwierdzenia przyjęcia zgłoszenia, tj. do dnia .</w:t>
      </w:r>
      <w:r>
        <w:rPr>
          <w:rFonts w:ascii="Times New Roman" w:hAnsi="Times New Roman"/>
          <w:sz w:val="24"/>
        </w:rPr>
        <w:t>....................</w:t>
      </w:r>
      <w:r w:rsidRPr="00857A8D">
        <w:rPr>
          <w:rFonts w:ascii="Times New Roman" w:hAnsi="Times New Roman"/>
          <w:sz w:val="24"/>
        </w:rPr>
        <w:t>..</w:t>
      </w:r>
      <w:r w:rsidRPr="00E3663A">
        <w:rPr>
          <w:rFonts w:ascii="Times New Roman" w:hAnsi="Times New Roman"/>
          <w:sz w:val="24"/>
          <w:vertAlign w:val="superscript"/>
        </w:rPr>
        <w:t>*</w:t>
      </w:r>
      <w:r w:rsidRPr="00857A8D">
        <w:rPr>
          <w:rFonts w:ascii="Times New Roman" w:hAnsi="Times New Roman"/>
          <w:sz w:val="24"/>
        </w:rPr>
        <w:t xml:space="preserve"> na adres podany w zgłoszeniu. </w:t>
      </w:r>
    </w:p>
    <w:p w14:paraId="1B74B41A" w14:textId="77777777" w:rsidR="00116757" w:rsidRDefault="00116757" w:rsidP="00A565AD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</w:p>
    <w:p w14:paraId="3C95A4DF" w14:textId="3D9515DE" w:rsidR="00A565AD" w:rsidRPr="00857A8D" w:rsidRDefault="00A565AD" w:rsidP="00A565AD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53E2C418" w14:textId="593F2AED" w:rsidR="00A565AD" w:rsidRPr="00116B55" w:rsidRDefault="00A565AD" w:rsidP="00A565AD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>(</w:t>
      </w:r>
      <w:r w:rsidRPr="006738EE">
        <w:rPr>
          <w:rFonts w:ascii="Times New Roman" w:hAnsi="Times New Roman"/>
          <w:sz w:val="20"/>
          <w:szCs w:val="20"/>
        </w:rPr>
        <w:t xml:space="preserve">podpis </w:t>
      </w:r>
      <w:r w:rsidR="007204B9">
        <w:rPr>
          <w:rFonts w:ascii="Times New Roman" w:hAnsi="Times New Roman"/>
          <w:sz w:val="20"/>
          <w:szCs w:val="20"/>
        </w:rPr>
        <w:t xml:space="preserve">członka </w:t>
      </w:r>
      <w:r w:rsidRPr="006738EE">
        <w:rPr>
          <w:rFonts w:ascii="Times New Roman" w:hAnsi="Times New Roman"/>
          <w:sz w:val="20"/>
          <w:szCs w:val="20"/>
        </w:rPr>
        <w:t xml:space="preserve"> </w:t>
      </w:r>
      <w:r w:rsidR="006738EE" w:rsidRPr="006738EE">
        <w:rPr>
          <w:rFonts w:ascii="Times New Roman" w:hAnsi="Times New Roman"/>
          <w:sz w:val="20"/>
          <w:szCs w:val="20"/>
        </w:rPr>
        <w:t>zespołu</w:t>
      </w:r>
      <w:r w:rsidRPr="006738EE">
        <w:rPr>
          <w:rFonts w:ascii="Times New Roman" w:hAnsi="Times New Roman"/>
          <w:sz w:val="20"/>
          <w:szCs w:val="20"/>
        </w:rPr>
        <w:t>)</w:t>
      </w:r>
    </w:p>
    <w:p w14:paraId="3D89B8B1" w14:textId="7A1DC243" w:rsidR="00A565AD" w:rsidRPr="00E3663A" w:rsidRDefault="00E3663A" w:rsidP="00116757">
      <w:pPr>
        <w:pStyle w:val="Bezodstpw"/>
        <w:spacing w:before="72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⁕</w:t>
      </w:r>
      <w:r w:rsidR="00A565AD" w:rsidRPr="00E3663A">
        <w:rPr>
          <w:rFonts w:ascii="Times New Roman" w:hAnsi="Times New Roman"/>
          <w:i/>
          <w:iCs/>
          <w:sz w:val="20"/>
          <w:szCs w:val="20"/>
        </w:rPr>
        <w:t>w przypadku nieprzekazania potwierdzeni</w:t>
      </w:r>
      <w:r w:rsidR="00897334">
        <w:rPr>
          <w:rFonts w:ascii="Times New Roman" w:hAnsi="Times New Roman"/>
          <w:i/>
          <w:iCs/>
          <w:sz w:val="20"/>
          <w:szCs w:val="20"/>
        </w:rPr>
        <w:t>a</w:t>
      </w:r>
      <w:r w:rsidR="00A565AD" w:rsidRPr="00E3663A">
        <w:rPr>
          <w:rFonts w:ascii="Times New Roman" w:hAnsi="Times New Roman"/>
          <w:i/>
          <w:iCs/>
          <w:sz w:val="20"/>
          <w:szCs w:val="20"/>
        </w:rPr>
        <w:t xml:space="preserve"> zgłaszającemu, termin przekazania informacji zwrotnej wynosi 3 miesiące od upływu 7 dni od dnia dokonania zgłoszenia - art. 29 ust. 1 pkt 8 ustawy. </w:t>
      </w:r>
    </w:p>
    <w:p w14:paraId="205AE8B9" w14:textId="77777777" w:rsidR="00584788" w:rsidRDefault="00584788" w:rsidP="00584788">
      <w:pPr>
        <w:pStyle w:val="Bezodstpw"/>
        <w:spacing w:line="276" w:lineRule="auto"/>
        <w:rPr>
          <w:rFonts w:ascii="Times New Roman" w:hAnsi="Times New Roman"/>
          <w:b/>
          <w:bCs/>
          <w:vertAlign w:val="superscript"/>
        </w:rPr>
      </w:pPr>
    </w:p>
    <w:p w14:paraId="70D44D6F" w14:textId="1BAB9409" w:rsidR="00584788" w:rsidRPr="00584788" w:rsidRDefault="00584788" w:rsidP="00584788">
      <w:pPr>
        <w:pStyle w:val="Bezodstpw"/>
        <w:spacing w:line="276" w:lineRule="auto"/>
        <w:rPr>
          <w:rFonts w:ascii="Times New Roman" w:hAnsi="Times New Roman"/>
          <w:b/>
          <w:bCs/>
          <w:vertAlign w:val="superscript"/>
        </w:rPr>
      </w:pPr>
      <w:r w:rsidRPr="00584788">
        <w:rPr>
          <w:rFonts w:ascii="Times New Roman" w:hAnsi="Times New Roman"/>
          <w:b/>
          <w:bCs/>
          <w:vertAlign w:val="superscript"/>
        </w:rPr>
        <w:t>UWAGA!</w:t>
      </w:r>
    </w:p>
    <w:p w14:paraId="71437B91" w14:textId="36025493" w:rsidR="00116757" w:rsidRPr="003F4D1A" w:rsidRDefault="00584788" w:rsidP="003F4D1A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E3663A">
        <w:rPr>
          <w:rFonts w:ascii="Times New Roman" w:hAnsi="Times New Roman"/>
          <w:sz w:val="20"/>
          <w:szCs w:val="20"/>
          <w:vertAlign w:val="superscript"/>
        </w:rPr>
        <w:t>⁕⁕</w:t>
      </w:r>
      <w:r w:rsidRPr="00E3663A">
        <w:rPr>
          <w:rFonts w:ascii="Times New Roman" w:hAnsi="Times New Roman"/>
          <w:i/>
          <w:iCs/>
          <w:sz w:val="20"/>
          <w:szCs w:val="20"/>
        </w:rPr>
        <w:t>jeżeli zgłaszający nie poda adresu, nie zostanie przesłane potwierdzenie przyjęcia zgłoszenia i informacja zwrotna w zakresie planowanych lub podjętych działań następczych.</w:t>
      </w:r>
    </w:p>
    <w:p w14:paraId="40859F17" w14:textId="4BD134D9" w:rsidR="00CD37E2" w:rsidRPr="000A4591" w:rsidRDefault="006A132C" w:rsidP="00CD37E2">
      <w:pPr>
        <w:pStyle w:val="Bezodstpw"/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F27086">
        <w:rPr>
          <w:rFonts w:ascii="Times New Roman" w:hAnsi="Times New Roman"/>
          <w:b/>
          <w:i/>
          <w:iCs/>
        </w:rPr>
        <w:lastRenderedPageBreak/>
        <w:t>Załącznik nr 5</w:t>
      </w:r>
      <w:r w:rsidRPr="00915EF8">
        <w:rPr>
          <w:rFonts w:ascii="Times New Roman" w:hAnsi="Times New Roman"/>
          <w:i/>
          <w:iCs/>
        </w:rPr>
        <w:t xml:space="preserve"> </w:t>
      </w:r>
      <w:r w:rsidRPr="00116757">
        <w:rPr>
          <w:rFonts w:ascii="Times New Roman" w:hAnsi="Times New Roman"/>
          <w:i/>
          <w:iCs/>
        </w:rPr>
        <w:t>do Procedury</w:t>
      </w:r>
      <w:r w:rsidRPr="00116757">
        <w:rPr>
          <w:rFonts w:ascii="Times New Roman" w:hAnsi="Times New Roman"/>
        </w:rPr>
        <w:t xml:space="preserve"> </w:t>
      </w:r>
      <w:r w:rsidRPr="00116757">
        <w:rPr>
          <w:rFonts w:ascii="Times New Roman" w:hAnsi="Times New Roman"/>
          <w:i/>
          <w:iCs/>
        </w:rPr>
        <w:t>zgłaszania przypadków nieprawidłowości oraz ochrony</w:t>
      </w:r>
      <w:r>
        <w:rPr>
          <w:rFonts w:ascii="Times New Roman" w:hAnsi="Times New Roman"/>
          <w:i/>
          <w:iCs/>
        </w:rPr>
        <w:t xml:space="preserve"> </w:t>
      </w:r>
      <w:r w:rsidR="007204B9">
        <w:rPr>
          <w:rFonts w:ascii="Times New Roman" w:hAnsi="Times New Roman"/>
          <w:i/>
          <w:iCs/>
        </w:rPr>
        <w:t xml:space="preserve">sygnalistów </w:t>
      </w:r>
      <w:r w:rsidR="00D73881">
        <w:rPr>
          <w:rFonts w:ascii="Times New Roman" w:hAnsi="Times New Roman"/>
          <w:i/>
          <w:iCs/>
        </w:rPr>
        <w:t xml:space="preserve">w </w:t>
      </w:r>
      <w:r w:rsidR="00CD37E2">
        <w:rPr>
          <w:rFonts w:ascii="Times New Roman" w:hAnsi="Times New Roman"/>
          <w:i/>
          <w:iCs/>
        </w:rPr>
        <w:t>V Liceum Ogólnokształcącym im. ks. Piotra Ściegiennego w Kielcach</w:t>
      </w:r>
    </w:p>
    <w:p w14:paraId="373AEEC4" w14:textId="33B4F772" w:rsidR="006A132C" w:rsidRPr="00116757" w:rsidRDefault="006A132C" w:rsidP="006A132C">
      <w:pPr>
        <w:pStyle w:val="Bezodstpw"/>
        <w:ind w:left="5812"/>
        <w:jc w:val="both"/>
        <w:rPr>
          <w:rFonts w:ascii="Times New Roman" w:hAnsi="Times New Roman"/>
        </w:rPr>
      </w:pPr>
    </w:p>
    <w:p w14:paraId="6DA39292" w14:textId="77777777" w:rsidR="006A132C" w:rsidRDefault="006A132C" w:rsidP="00D90E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E8944C" w14:textId="77777777" w:rsidR="007B4E29" w:rsidRDefault="007B4E29" w:rsidP="00D90E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23049F" w14:textId="163936BF" w:rsidR="00D90E6F" w:rsidRDefault="00D73881" w:rsidP="00D90E6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Rejestr zgłoszeń wewnętrznych w</w:t>
      </w:r>
      <w:r w:rsidRPr="00D73881">
        <w:rPr>
          <w:rFonts w:ascii="Times New Roman" w:hAnsi="Times New Roman"/>
          <w:b/>
          <w:bCs/>
          <w:sz w:val="24"/>
        </w:rPr>
        <w:t xml:space="preserve"> </w:t>
      </w:r>
      <w:r w:rsidR="00F27086">
        <w:rPr>
          <w:rFonts w:ascii="Times New Roman" w:hAnsi="Times New Roman"/>
          <w:b/>
          <w:bCs/>
          <w:sz w:val="24"/>
        </w:rPr>
        <w:t>V</w:t>
      </w:r>
      <w:r w:rsidR="00F27086" w:rsidRPr="00CB3030">
        <w:rPr>
          <w:rFonts w:ascii="Times New Roman" w:hAnsi="Times New Roman"/>
          <w:b/>
          <w:bCs/>
        </w:rPr>
        <w:t xml:space="preserve"> Liceum Ogólnokształcą</w:t>
      </w:r>
      <w:r w:rsidR="00F27086">
        <w:rPr>
          <w:rFonts w:ascii="Times New Roman" w:hAnsi="Times New Roman"/>
          <w:b/>
          <w:bCs/>
        </w:rPr>
        <w:t>cym im. ks. Piotra Ściegiennego</w:t>
      </w:r>
      <w:r w:rsidR="00F27086" w:rsidRPr="00CB3030">
        <w:rPr>
          <w:rFonts w:ascii="Times New Roman" w:hAnsi="Times New Roman"/>
          <w:b/>
          <w:bCs/>
        </w:rPr>
        <w:t xml:space="preserve"> </w:t>
      </w:r>
      <w:r w:rsidR="00F27086">
        <w:rPr>
          <w:rFonts w:ascii="Times New Roman" w:hAnsi="Times New Roman"/>
          <w:b/>
          <w:bCs/>
        </w:rPr>
        <w:t xml:space="preserve">                         </w:t>
      </w:r>
      <w:r w:rsidR="00F27086" w:rsidRPr="00CB3030">
        <w:rPr>
          <w:rFonts w:ascii="Times New Roman" w:hAnsi="Times New Roman"/>
          <w:b/>
          <w:bCs/>
        </w:rPr>
        <w:t>w Kielcach</w:t>
      </w:r>
      <w:r w:rsidR="00F27086" w:rsidRPr="000D1EDC">
        <w:rPr>
          <w:rFonts w:ascii="Times New Roman" w:hAnsi="Times New Roman"/>
          <w:b/>
          <w:bCs/>
          <w:sz w:val="24"/>
        </w:rPr>
        <w:t>.</w:t>
      </w:r>
    </w:p>
    <w:p w14:paraId="33FD585D" w14:textId="77777777" w:rsidR="007B4E29" w:rsidRPr="00753129" w:rsidRDefault="007B4E29" w:rsidP="00D90E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8944" w:type="dxa"/>
        <w:tblLook w:val="04A0" w:firstRow="1" w:lastRow="0" w:firstColumn="1" w:lastColumn="0" w:noHBand="0" w:noVBand="1"/>
      </w:tblPr>
      <w:tblGrid>
        <w:gridCol w:w="684"/>
        <w:gridCol w:w="963"/>
        <w:gridCol w:w="2479"/>
        <w:gridCol w:w="1652"/>
        <w:gridCol w:w="1790"/>
        <w:gridCol w:w="1376"/>
      </w:tblGrid>
      <w:tr w:rsidR="00D90E6F" w:rsidRPr="00753129" w14:paraId="212E59F7" w14:textId="77777777" w:rsidTr="00A66D34">
        <w:trPr>
          <w:trHeight w:val="1148"/>
        </w:trPr>
        <w:tc>
          <w:tcPr>
            <w:tcW w:w="684" w:type="dxa"/>
            <w:vAlign w:val="center"/>
          </w:tcPr>
          <w:p w14:paraId="3E74642B" w14:textId="2E7D48EE" w:rsidR="00D90E6F" w:rsidRPr="00753129" w:rsidRDefault="00D90E6F" w:rsidP="001167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3" w:type="dxa"/>
            <w:vAlign w:val="center"/>
          </w:tcPr>
          <w:p w14:paraId="1233AA1A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>Numer sprawy</w:t>
            </w:r>
          </w:p>
        </w:tc>
        <w:tc>
          <w:tcPr>
            <w:tcW w:w="2479" w:type="dxa"/>
            <w:vAlign w:val="center"/>
          </w:tcPr>
          <w:p w14:paraId="6311712C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>Przedmiot naruszenia</w:t>
            </w:r>
          </w:p>
        </w:tc>
        <w:tc>
          <w:tcPr>
            <w:tcW w:w="1652" w:type="dxa"/>
            <w:vAlign w:val="center"/>
          </w:tcPr>
          <w:p w14:paraId="2F2F9AFF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>Data dokonania zgłoszenia wewnętrznego</w:t>
            </w:r>
          </w:p>
        </w:tc>
        <w:tc>
          <w:tcPr>
            <w:tcW w:w="1790" w:type="dxa"/>
            <w:vAlign w:val="center"/>
          </w:tcPr>
          <w:p w14:paraId="505A05B2" w14:textId="17638E7B" w:rsidR="00D90E6F" w:rsidRPr="00753129" w:rsidRDefault="00D90E6F" w:rsidP="001167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Informacja </w:t>
            </w:r>
            <w:r w:rsidR="00A66D3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>o podjętych działaniach następczych</w:t>
            </w:r>
          </w:p>
        </w:tc>
        <w:tc>
          <w:tcPr>
            <w:tcW w:w="1376" w:type="dxa"/>
            <w:vAlign w:val="center"/>
          </w:tcPr>
          <w:p w14:paraId="28996E6F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3129">
              <w:rPr>
                <w:rFonts w:ascii="Times New Roman" w:hAnsi="Times New Roman"/>
                <w:b/>
                <w:bCs/>
                <w:sz w:val="20"/>
                <w:szCs w:val="20"/>
              </w:rPr>
              <w:t>Data zakończenia sprawy</w:t>
            </w:r>
          </w:p>
        </w:tc>
      </w:tr>
      <w:tr w:rsidR="00D90E6F" w:rsidRPr="00753129" w14:paraId="023352B1" w14:textId="77777777" w:rsidTr="00A66D34">
        <w:trPr>
          <w:trHeight w:val="349"/>
        </w:trPr>
        <w:tc>
          <w:tcPr>
            <w:tcW w:w="684" w:type="dxa"/>
          </w:tcPr>
          <w:p w14:paraId="0A3E10B5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 w:rsidRPr="00753129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963" w:type="dxa"/>
            <w:vAlign w:val="center"/>
          </w:tcPr>
          <w:p w14:paraId="0A13972B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2C9B14EE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547EACCD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1AB8131C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2C1DC76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3C7ADA7F" w14:textId="77777777" w:rsidTr="00A66D34">
        <w:trPr>
          <w:trHeight w:val="337"/>
        </w:trPr>
        <w:tc>
          <w:tcPr>
            <w:tcW w:w="684" w:type="dxa"/>
          </w:tcPr>
          <w:p w14:paraId="05F81025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63" w:type="dxa"/>
            <w:vAlign w:val="center"/>
          </w:tcPr>
          <w:p w14:paraId="189005A2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6834C612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4B9F9444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4407D044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ACD9931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7C89157A" w14:textId="77777777" w:rsidTr="00A66D34">
        <w:trPr>
          <w:trHeight w:val="349"/>
        </w:trPr>
        <w:tc>
          <w:tcPr>
            <w:tcW w:w="684" w:type="dxa"/>
          </w:tcPr>
          <w:p w14:paraId="501D10FA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63" w:type="dxa"/>
            <w:vAlign w:val="center"/>
          </w:tcPr>
          <w:p w14:paraId="062134AB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42EE4289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497B675F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1E398D0B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0E49732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7994F1AC" w14:textId="77777777" w:rsidTr="00A66D34">
        <w:trPr>
          <w:trHeight w:val="337"/>
        </w:trPr>
        <w:tc>
          <w:tcPr>
            <w:tcW w:w="684" w:type="dxa"/>
          </w:tcPr>
          <w:p w14:paraId="3209F1FE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63" w:type="dxa"/>
            <w:vAlign w:val="center"/>
          </w:tcPr>
          <w:p w14:paraId="42955CBD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771392BA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44F0E221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681FEFDE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C41F65C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45B59B31" w14:textId="77777777" w:rsidTr="00A66D34">
        <w:trPr>
          <w:trHeight w:val="349"/>
        </w:trPr>
        <w:tc>
          <w:tcPr>
            <w:tcW w:w="684" w:type="dxa"/>
          </w:tcPr>
          <w:p w14:paraId="620853E9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63" w:type="dxa"/>
            <w:vAlign w:val="center"/>
          </w:tcPr>
          <w:p w14:paraId="7487F85E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1F502F7A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23A2293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6B4D57A3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1127FA2F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17A27721" w14:textId="77777777" w:rsidTr="00A66D34">
        <w:trPr>
          <w:trHeight w:val="349"/>
        </w:trPr>
        <w:tc>
          <w:tcPr>
            <w:tcW w:w="684" w:type="dxa"/>
          </w:tcPr>
          <w:p w14:paraId="630F7087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63" w:type="dxa"/>
            <w:vAlign w:val="center"/>
          </w:tcPr>
          <w:p w14:paraId="625CE10E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2032B326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540F8335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72297040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AC44BF3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63F4DCE9" w14:textId="77777777" w:rsidTr="00A66D34">
        <w:trPr>
          <w:trHeight w:val="337"/>
        </w:trPr>
        <w:tc>
          <w:tcPr>
            <w:tcW w:w="684" w:type="dxa"/>
          </w:tcPr>
          <w:p w14:paraId="4EC0FC43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63" w:type="dxa"/>
            <w:vAlign w:val="center"/>
          </w:tcPr>
          <w:p w14:paraId="5C9A76EC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2CD11ABF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CFBD126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13938EC0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1ED81D9D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0E6F" w:rsidRPr="00753129" w14:paraId="3AEDB107" w14:textId="77777777" w:rsidTr="00A66D34">
        <w:trPr>
          <w:trHeight w:val="349"/>
        </w:trPr>
        <w:tc>
          <w:tcPr>
            <w:tcW w:w="684" w:type="dxa"/>
          </w:tcPr>
          <w:p w14:paraId="43CBBE6C" w14:textId="77777777" w:rsidR="00D90E6F" w:rsidRPr="00753129" w:rsidRDefault="00D90E6F" w:rsidP="00CB30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63" w:type="dxa"/>
            <w:vAlign w:val="center"/>
          </w:tcPr>
          <w:p w14:paraId="7A54FEA9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14:paraId="29BA99E6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76AED3CF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vAlign w:val="center"/>
          </w:tcPr>
          <w:p w14:paraId="2C00A270" w14:textId="77777777" w:rsidR="00D90E6F" w:rsidRPr="00753129" w:rsidRDefault="00D90E6F" w:rsidP="001167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F646E71" w14:textId="77777777" w:rsidR="00D90E6F" w:rsidRPr="00753129" w:rsidRDefault="00D90E6F" w:rsidP="001167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BAD3A6D" w14:textId="77777777" w:rsidR="00D90E6F" w:rsidRPr="00753129" w:rsidRDefault="00D90E6F" w:rsidP="00D90E6F">
      <w:pPr>
        <w:rPr>
          <w:rFonts w:ascii="Times New Roman" w:hAnsi="Times New Roman"/>
          <w:sz w:val="24"/>
        </w:rPr>
      </w:pPr>
    </w:p>
    <w:p w14:paraId="5DD80FBE" w14:textId="59D0E163" w:rsidR="001718AF" w:rsidRPr="00724726" w:rsidRDefault="001718AF" w:rsidP="0072472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718AF" w:rsidRPr="00724726" w:rsidSect="00DE4B06">
      <w:footerReference w:type="default" r:id="rId10"/>
      <w:pgSz w:w="11906" w:h="16838"/>
      <w:pgMar w:top="1417" w:right="1133" w:bottom="1417" w:left="993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CE873" w14:textId="77777777" w:rsidR="00EA0333" w:rsidRDefault="00EA0333" w:rsidP="009A075C">
      <w:pPr>
        <w:spacing w:after="0" w:line="240" w:lineRule="auto"/>
      </w:pPr>
      <w:r>
        <w:separator/>
      </w:r>
    </w:p>
  </w:endnote>
  <w:endnote w:type="continuationSeparator" w:id="0">
    <w:p w14:paraId="30C5D21B" w14:textId="77777777" w:rsidR="00EA0333" w:rsidRDefault="00EA0333" w:rsidP="009A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794510"/>
      <w:docPartObj>
        <w:docPartGallery w:val="Page Numbers (Bottom of Page)"/>
        <w:docPartUnique/>
      </w:docPartObj>
    </w:sdtPr>
    <w:sdtEndPr/>
    <w:sdtContent>
      <w:p w14:paraId="1DCA9F2B" w14:textId="7BF40548" w:rsidR="000D57DA" w:rsidRDefault="000D57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C9">
          <w:rPr>
            <w:noProof/>
          </w:rPr>
          <w:t>20</w:t>
        </w:r>
        <w:r>
          <w:fldChar w:fldCharType="end"/>
        </w:r>
      </w:p>
    </w:sdtContent>
  </w:sdt>
  <w:p w14:paraId="18F4DBBD" w14:textId="77777777" w:rsidR="000D57DA" w:rsidRDefault="000D5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E51CE" w14:textId="77777777" w:rsidR="00EA0333" w:rsidRDefault="00EA0333" w:rsidP="009A075C">
      <w:pPr>
        <w:spacing w:after="0" w:line="240" w:lineRule="auto"/>
      </w:pPr>
      <w:r>
        <w:separator/>
      </w:r>
    </w:p>
  </w:footnote>
  <w:footnote w:type="continuationSeparator" w:id="0">
    <w:p w14:paraId="7BD9001C" w14:textId="77777777" w:rsidR="00EA0333" w:rsidRDefault="00EA0333" w:rsidP="009A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7C16B5"/>
    <w:multiLevelType w:val="hybridMultilevel"/>
    <w:tmpl w:val="9C18DFF4"/>
    <w:lvl w:ilvl="0" w:tplc="31260B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4A0F"/>
    <w:multiLevelType w:val="hybridMultilevel"/>
    <w:tmpl w:val="BD48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4C1F"/>
    <w:multiLevelType w:val="hybridMultilevel"/>
    <w:tmpl w:val="D752FA18"/>
    <w:lvl w:ilvl="0" w:tplc="0194F7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752E9"/>
    <w:multiLevelType w:val="multilevel"/>
    <w:tmpl w:val="EF90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47FBE"/>
    <w:multiLevelType w:val="hybridMultilevel"/>
    <w:tmpl w:val="D5EC7310"/>
    <w:lvl w:ilvl="0" w:tplc="4796B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2739A"/>
    <w:multiLevelType w:val="hybridMultilevel"/>
    <w:tmpl w:val="42B0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8262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E326B5"/>
    <w:multiLevelType w:val="multilevel"/>
    <w:tmpl w:val="5F0C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47CEC"/>
    <w:multiLevelType w:val="hybridMultilevel"/>
    <w:tmpl w:val="95A09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2E11A3"/>
    <w:multiLevelType w:val="hybridMultilevel"/>
    <w:tmpl w:val="BDC00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0AB0"/>
    <w:multiLevelType w:val="hybridMultilevel"/>
    <w:tmpl w:val="5D9A4C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973732"/>
    <w:multiLevelType w:val="hybridMultilevel"/>
    <w:tmpl w:val="71BC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120"/>
    <w:multiLevelType w:val="hybridMultilevel"/>
    <w:tmpl w:val="4E08E740"/>
    <w:lvl w:ilvl="0" w:tplc="FE7472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05E2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33385"/>
    <w:multiLevelType w:val="hybridMultilevel"/>
    <w:tmpl w:val="463C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B1CF9"/>
    <w:multiLevelType w:val="hybridMultilevel"/>
    <w:tmpl w:val="EC54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091F30"/>
    <w:multiLevelType w:val="hybridMultilevel"/>
    <w:tmpl w:val="60CE335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F76519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0B3A47"/>
    <w:multiLevelType w:val="hybridMultilevel"/>
    <w:tmpl w:val="BB62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C1C93"/>
    <w:multiLevelType w:val="hybridMultilevel"/>
    <w:tmpl w:val="E4AA02A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4B483DD5"/>
    <w:multiLevelType w:val="hybridMultilevel"/>
    <w:tmpl w:val="B87C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A00BC"/>
    <w:multiLevelType w:val="hybridMultilevel"/>
    <w:tmpl w:val="B922E096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>
    <w:nsid w:val="4F9D0167"/>
    <w:multiLevelType w:val="hybridMultilevel"/>
    <w:tmpl w:val="E3E66F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BF93358"/>
    <w:multiLevelType w:val="hybridMultilevel"/>
    <w:tmpl w:val="F3AC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219F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203231"/>
    <w:multiLevelType w:val="hybridMultilevel"/>
    <w:tmpl w:val="8230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41D11"/>
    <w:multiLevelType w:val="hybridMultilevel"/>
    <w:tmpl w:val="A2E8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21EDF"/>
    <w:multiLevelType w:val="hybridMultilevel"/>
    <w:tmpl w:val="45C4D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5299A"/>
    <w:multiLevelType w:val="hybridMultilevel"/>
    <w:tmpl w:val="4F46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0298E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47FF5"/>
    <w:multiLevelType w:val="hybridMultilevel"/>
    <w:tmpl w:val="1A6632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E97AD8"/>
    <w:multiLevelType w:val="hybridMultilevel"/>
    <w:tmpl w:val="1E16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E366FE"/>
    <w:multiLevelType w:val="hybridMultilevel"/>
    <w:tmpl w:val="9ABA6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D24A28"/>
    <w:multiLevelType w:val="hybridMultilevel"/>
    <w:tmpl w:val="3D1E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2049FE"/>
    <w:multiLevelType w:val="hybridMultilevel"/>
    <w:tmpl w:val="C1161F1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047367B"/>
    <w:multiLevelType w:val="hybridMultilevel"/>
    <w:tmpl w:val="8A86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B405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93E38"/>
    <w:multiLevelType w:val="hybridMultilevel"/>
    <w:tmpl w:val="7264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901B3"/>
    <w:multiLevelType w:val="hybridMultilevel"/>
    <w:tmpl w:val="99D8641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>
    <w:nsid w:val="77CB79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2C71CE"/>
    <w:multiLevelType w:val="hybridMultilevel"/>
    <w:tmpl w:val="48CC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A12E7"/>
    <w:multiLevelType w:val="hybridMultilevel"/>
    <w:tmpl w:val="AFE4564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>
    <w:nsid w:val="7C52361A"/>
    <w:multiLevelType w:val="hybridMultilevel"/>
    <w:tmpl w:val="DBD89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C02E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44"/>
  </w:num>
  <w:num w:numId="5">
    <w:abstractNumId w:val="41"/>
  </w:num>
  <w:num w:numId="6">
    <w:abstractNumId w:val="16"/>
  </w:num>
  <w:num w:numId="7">
    <w:abstractNumId w:val="9"/>
  </w:num>
  <w:num w:numId="8">
    <w:abstractNumId w:val="45"/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32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8"/>
  </w:num>
  <w:num w:numId="19">
    <w:abstractNumId w:val="29"/>
  </w:num>
  <w:num w:numId="20">
    <w:abstractNumId w:val="5"/>
  </w:num>
  <w:num w:numId="21">
    <w:abstractNumId w:val="8"/>
  </w:num>
  <w:num w:numId="22">
    <w:abstractNumId w:val="28"/>
  </w:num>
  <w:num w:numId="23">
    <w:abstractNumId w:val="17"/>
  </w:num>
  <w:num w:numId="24">
    <w:abstractNumId w:val="27"/>
  </w:num>
  <w:num w:numId="25">
    <w:abstractNumId w:val="22"/>
  </w:num>
  <w:num w:numId="26">
    <w:abstractNumId w:val="39"/>
  </w:num>
  <w:num w:numId="27">
    <w:abstractNumId w:val="33"/>
  </w:num>
  <w:num w:numId="28">
    <w:abstractNumId w:val="25"/>
  </w:num>
  <w:num w:numId="29">
    <w:abstractNumId w:val="40"/>
  </w:num>
  <w:num w:numId="30">
    <w:abstractNumId w:val="42"/>
  </w:num>
  <w:num w:numId="31">
    <w:abstractNumId w:val="31"/>
  </w:num>
  <w:num w:numId="32">
    <w:abstractNumId w:val="26"/>
  </w:num>
  <w:num w:numId="33">
    <w:abstractNumId w:val="14"/>
  </w:num>
  <w:num w:numId="34">
    <w:abstractNumId w:val="35"/>
  </w:num>
  <w:num w:numId="35">
    <w:abstractNumId w:val="34"/>
  </w:num>
  <w:num w:numId="36">
    <w:abstractNumId w:val="23"/>
  </w:num>
  <w:num w:numId="37">
    <w:abstractNumId w:val="6"/>
  </w:num>
  <w:num w:numId="38">
    <w:abstractNumId w:val="10"/>
  </w:num>
  <w:num w:numId="39">
    <w:abstractNumId w:val="11"/>
  </w:num>
  <w:num w:numId="40">
    <w:abstractNumId w:val="43"/>
  </w:num>
  <w:num w:numId="41">
    <w:abstractNumId w:val="24"/>
  </w:num>
  <w:num w:numId="42">
    <w:abstractNumId w:val="4"/>
  </w:num>
  <w:num w:numId="43">
    <w:abstractNumId w:val="37"/>
  </w:num>
  <w:num w:numId="44">
    <w:abstractNumId w:val="3"/>
  </w:num>
  <w:num w:numId="45">
    <w:abstractNumId w:val="0"/>
  </w:num>
  <w:num w:numId="4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AF"/>
    <w:rsid w:val="00001E26"/>
    <w:rsid w:val="00003214"/>
    <w:rsid w:val="00025519"/>
    <w:rsid w:val="000332FA"/>
    <w:rsid w:val="000401D8"/>
    <w:rsid w:val="00041248"/>
    <w:rsid w:val="00052214"/>
    <w:rsid w:val="00052B2B"/>
    <w:rsid w:val="00056699"/>
    <w:rsid w:val="00061125"/>
    <w:rsid w:val="00062785"/>
    <w:rsid w:val="00063ABB"/>
    <w:rsid w:val="00073894"/>
    <w:rsid w:val="0007587D"/>
    <w:rsid w:val="00076921"/>
    <w:rsid w:val="000848E5"/>
    <w:rsid w:val="00085497"/>
    <w:rsid w:val="000854FB"/>
    <w:rsid w:val="00086112"/>
    <w:rsid w:val="000A0AD2"/>
    <w:rsid w:val="000A0BC1"/>
    <w:rsid w:val="000A4591"/>
    <w:rsid w:val="000B3AD4"/>
    <w:rsid w:val="000B7352"/>
    <w:rsid w:val="000B7530"/>
    <w:rsid w:val="000C5C3F"/>
    <w:rsid w:val="000C70F6"/>
    <w:rsid w:val="000D1EDC"/>
    <w:rsid w:val="000D57DA"/>
    <w:rsid w:val="000D7B59"/>
    <w:rsid w:val="000E2AE1"/>
    <w:rsid w:val="0010068A"/>
    <w:rsid w:val="00100C50"/>
    <w:rsid w:val="00102676"/>
    <w:rsid w:val="00103744"/>
    <w:rsid w:val="00105EAE"/>
    <w:rsid w:val="00111E43"/>
    <w:rsid w:val="00112A7B"/>
    <w:rsid w:val="00113CEF"/>
    <w:rsid w:val="00115639"/>
    <w:rsid w:val="00116757"/>
    <w:rsid w:val="00116857"/>
    <w:rsid w:val="001471DE"/>
    <w:rsid w:val="00151507"/>
    <w:rsid w:val="00151D39"/>
    <w:rsid w:val="00152B60"/>
    <w:rsid w:val="00153796"/>
    <w:rsid w:val="00161B92"/>
    <w:rsid w:val="00163496"/>
    <w:rsid w:val="001718AF"/>
    <w:rsid w:val="00175184"/>
    <w:rsid w:val="00180031"/>
    <w:rsid w:val="00186778"/>
    <w:rsid w:val="0019093D"/>
    <w:rsid w:val="001956A2"/>
    <w:rsid w:val="001A1B08"/>
    <w:rsid w:val="001A2CF8"/>
    <w:rsid w:val="001B42C8"/>
    <w:rsid w:val="001B7172"/>
    <w:rsid w:val="001C4679"/>
    <w:rsid w:val="001D4E33"/>
    <w:rsid w:val="001E077C"/>
    <w:rsid w:val="001F741A"/>
    <w:rsid w:val="002006F9"/>
    <w:rsid w:val="002056B3"/>
    <w:rsid w:val="00217A7B"/>
    <w:rsid w:val="00225510"/>
    <w:rsid w:val="00231577"/>
    <w:rsid w:val="00243873"/>
    <w:rsid w:val="00244F39"/>
    <w:rsid w:val="0025334F"/>
    <w:rsid w:val="00256CFC"/>
    <w:rsid w:val="002644F0"/>
    <w:rsid w:val="002645F6"/>
    <w:rsid w:val="002653E4"/>
    <w:rsid w:val="00265C98"/>
    <w:rsid w:val="00271917"/>
    <w:rsid w:val="0027610D"/>
    <w:rsid w:val="00276BDA"/>
    <w:rsid w:val="002803C7"/>
    <w:rsid w:val="00284A0E"/>
    <w:rsid w:val="002913EE"/>
    <w:rsid w:val="002A7C7F"/>
    <w:rsid w:val="002B05EE"/>
    <w:rsid w:val="002B5627"/>
    <w:rsid w:val="002C7A92"/>
    <w:rsid w:val="002D22F0"/>
    <w:rsid w:val="002D3052"/>
    <w:rsid w:val="002E0257"/>
    <w:rsid w:val="002E1947"/>
    <w:rsid w:val="002E40F6"/>
    <w:rsid w:val="002F023B"/>
    <w:rsid w:val="002F5C62"/>
    <w:rsid w:val="0031304F"/>
    <w:rsid w:val="0031752A"/>
    <w:rsid w:val="00321096"/>
    <w:rsid w:val="00322EE8"/>
    <w:rsid w:val="00325C82"/>
    <w:rsid w:val="00331519"/>
    <w:rsid w:val="00335679"/>
    <w:rsid w:val="003414D0"/>
    <w:rsid w:val="003523FF"/>
    <w:rsid w:val="00354CE1"/>
    <w:rsid w:val="00356F03"/>
    <w:rsid w:val="00357203"/>
    <w:rsid w:val="0036486B"/>
    <w:rsid w:val="00373049"/>
    <w:rsid w:val="003817C1"/>
    <w:rsid w:val="00383A0F"/>
    <w:rsid w:val="00385E50"/>
    <w:rsid w:val="0038617B"/>
    <w:rsid w:val="00393E32"/>
    <w:rsid w:val="003965E2"/>
    <w:rsid w:val="003B41AC"/>
    <w:rsid w:val="003B7D97"/>
    <w:rsid w:val="003D723A"/>
    <w:rsid w:val="003D754F"/>
    <w:rsid w:val="003E0AD9"/>
    <w:rsid w:val="003E1D96"/>
    <w:rsid w:val="003E70AE"/>
    <w:rsid w:val="003F2D3F"/>
    <w:rsid w:val="003F4D1A"/>
    <w:rsid w:val="00411B2D"/>
    <w:rsid w:val="00415160"/>
    <w:rsid w:val="00422B3D"/>
    <w:rsid w:val="00430362"/>
    <w:rsid w:val="00431A91"/>
    <w:rsid w:val="00434E25"/>
    <w:rsid w:val="0043532C"/>
    <w:rsid w:val="0044615C"/>
    <w:rsid w:val="004615D8"/>
    <w:rsid w:val="00483AD0"/>
    <w:rsid w:val="004844A3"/>
    <w:rsid w:val="00485B4B"/>
    <w:rsid w:val="004900B6"/>
    <w:rsid w:val="004A1B2A"/>
    <w:rsid w:val="004A5069"/>
    <w:rsid w:val="004B63BF"/>
    <w:rsid w:val="004E26DD"/>
    <w:rsid w:val="005045C7"/>
    <w:rsid w:val="00517B29"/>
    <w:rsid w:val="005219CF"/>
    <w:rsid w:val="00522C1E"/>
    <w:rsid w:val="00551F5B"/>
    <w:rsid w:val="00556088"/>
    <w:rsid w:val="00567AB4"/>
    <w:rsid w:val="00581158"/>
    <w:rsid w:val="00582AA0"/>
    <w:rsid w:val="00584788"/>
    <w:rsid w:val="0058785E"/>
    <w:rsid w:val="00593225"/>
    <w:rsid w:val="005944BC"/>
    <w:rsid w:val="005A7376"/>
    <w:rsid w:val="005B3AEE"/>
    <w:rsid w:val="005B6942"/>
    <w:rsid w:val="005C284B"/>
    <w:rsid w:val="005D52F7"/>
    <w:rsid w:val="005E08B3"/>
    <w:rsid w:val="005E6D0E"/>
    <w:rsid w:val="005F08C4"/>
    <w:rsid w:val="005F57C3"/>
    <w:rsid w:val="005F5ABB"/>
    <w:rsid w:val="006038FF"/>
    <w:rsid w:val="00606B86"/>
    <w:rsid w:val="00607AB7"/>
    <w:rsid w:val="00617597"/>
    <w:rsid w:val="00617A80"/>
    <w:rsid w:val="006218FA"/>
    <w:rsid w:val="00625380"/>
    <w:rsid w:val="00625E85"/>
    <w:rsid w:val="00625F08"/>
    <w:rsid w:val="0062777B"/>
    <w:rsid w:val="00634828"/>
    <w:rsid w:val="00652A58"/>
    <w:rsid w:val="0066075F"/>
    <w:rsid w:val="00662A57"/>
    <w:rsid w:val="00672B0C"/>
    <w:rsid w:val="006738EE"/>
    <w:rsid w:val="00676728"/>
    <w:rsid w:val="00684A64"/>
    <w:rsid w:val="006928E7"/>
    <w:rsid w:val="00696DBB"/>
    <w:rsid w:val="006A132C"/>
    <w:rsid w:val="006A6F8E"/>
    <w:rsid w:val="006C7B84"/>
    <w:rsid w:val="006D5752"/>
    <w:rsid w:val="006D6BD6"/>
    <w:rsid w:val="006E2978"/>
    <w:rsid w:val="006E2BC2"/>
    <w:rsid w:val="006E4220"/>
    <w:rsid w:val="00700D09"/>
    <w:rsid w:val="00702968"/>
    <w:rsid w:val="00704D2D"/>
    <w:rsid w:val="0071356B"/>
    <w:rsid w:val="00715EC8"/>
    <w:rsid w:val="007204B9"/>
    <w:rsid w:val="00720D91"/>
    <w:rsid w:val="00724040"/>
    <w:rsid w:val="00724726"/>
    <w:rsid w:val="00724E73"/>
    <w:rsid w:val="00742FF6"/>
    <w:rsid w:val="00754E79"/>
    <w:rsid w:val="007722AC"/>
    <w:rsid w:val="0077466F"/>
    <w:rsid w:val="0077483E"/>
    <w:rsid w:val="0079256E"/>
    <w:rsid w:val="00794743"/>
    <w:rsid w:val="007947A1"/>
    <w:rsid w:val="007B2390"/>
    <w:rsid w:val="007B25B0"/>
    <w:rsid w:val="007B26BB"/>
    <w:rsid w:val="007B4E29"/>
    <w:rsid w:val="007C184C"/>
    <w:rsid w:val="007D54E0"/>
    <w:rsid w:val="00805BEE"/>
    <w:rsid w:val="008143CC"/>
    <w:rsid w:val="00821893"/>
    <w:rsid w:val="0083018E"/>
    <w:rsid w:val="00832FAD"/>
    <w:rsid w:val="00851CD0"/>
    <w:rsid w:val="00855751"/>
    <w:rsid w:val="008625DE"/>
    <w:rsid w:val="0086542D"/>
    <w:rsid w:val="00872EF3"/>
    <w:rsid w:val="0087508F"/>
    <w:rsid w:val="008777B8"/>
    <w:rsid w:val="00881CA5"/>
    <w:rsid w:val="00883C2D"/>
    <w:rsid w:val="00893AC3"/>
    <w:rsid w:val="00895A81"/>
    <w:rsid w:val="00897334"/>
    <w:rsid w:val="008A0930"/>
    <w:rsid w:val="008B71BC"/>
    <w:rsid w:val="008C2532"/>
    <w:rsid w:val="008C4145"/>
    <w:rsid w:val="008C57A8"/>
    <w:rsid w:val="008D24FB"/>
    <w:rsid w:val="008E5ADA"/>
    <w:rsid w:val="008F32A6"/>
    <w:rsid w:val="0090653A"/>
    <w:rsid w:val="00915EF8"/>
    <w:rsid w:val="009367F2"/>
    <w:rsid w:val="00941D2E"/>
    <w:rsid w:val="009442D5"/>
    <w:rsid w:val="00954A55"/>
    <w:rsid w:val="00964D90"/>
    <w:rsid w:val="00966A26"/>
    <w:rsid w:val="009758FB"/>
    <w:rsid w:val="00982527"/>
    <w:rsid w:val="009843E1"/>
    <w:rsid w:val="009956D9"/>
    <w:rsid w:val="00996455"/>
    <w:rsid w:val="009A075C"/>
    <w:rsid w:val="009A665C"/>
    <w:rsid w:val="009A6F7E"/>
    <w:rsid w:val="009B2704"/>
    <w:rsid w:val="009B37A4"/>
    <w:rsid w:val="009C3269"/>
    <w:rsid w:val="009C5C03"/>
    <w:rsid w:val="009C7851"/>
    <w:rsid w:val="009D798B"/>
    <w:rsid w:val="009E085C"/>
    <w:rsid w:val="009E0C4B"/>
    <w:rsid w:val="009E2506"/>
    <w:rsid w:val="00A01E14"/>
    <w:rsid w:val="00A03F67"/>
    <w:rsid w:val="00A06756"/>
    <w:rsid w:val="00A11D09"/>
    <w:rsid w:val="00A11E63"/>
    <w:rsid w:val="00A173CB"/>
    <w:rsid w:val="00A17FB7"/>
    <w:rsid w:val="00A206AD"/>
    <w:rsid w:val="00A22B28"/>
    <w:rsid w:val="00A32803"/>
    <w:rsid w:val="00A333AC"/>
    <w:rsid w:val="00A4021B"/>
    <w:rsid w:val="00A41F11"/>
    <w:rsid w:val="00A43DEB"/>
    <w:rsid w:val="00A454F1"/>
    <w:rsid w:val="00A565AD"/>
    <w:rsid w:val="00A60EF2"/>
    <w:rsid w:val="00A66D34"/>
    <w:rsid w:val="00A80622"/>
    <w:rsid w:val="00A80944"/>
    <w:rsid w:val="00A826F7"/>
    <w:rsid w:val="00A85753"/>
    <w:rsid w:val="00A85D43"/>
    <w:rsid w:val="00A86164"/>
    <w:rsid w:val="00A902DF"/>
    <w:rsid w:val="00A9151A"/>
    <w:rsid w:val="00AA04A1"/>
    <w:rsid w:val="00AA28D5"/>
    <w:rsid w:val="00AA653A"/>
    <w:rsid w:val="00AA65F8"/>
    <w:rsid w:val="00AA6FA8"/>
    <w:rsid w:val="00AB399A"/>
    <w:rsid w:val="00AB39B9"/>
    <w:rsid w:val="00AB4C3C"/>
    <w:rsid w:val="00AD0E8D"/>
    <w:rsid w:val="00AD2F6E"/>
    <w:rsid w:val="00AD3306"/>
    <w:rsid w:val="00B05A1B"/>
    <w:rsid w:val="00B166D6"/>
    <w:rsid w:val="00B27664"/>
    <w:rsid w:val="00B50D4D"/>
    <w:rsid w:val="00B537F6"/>
    <w:rsid w:val="00B6042C"/>
    <w:rsid w:val="00B627B4"/>
    <w:rsid w:val="00B73156"/>
    <w:rsid w:val="00B77CBF"/>
    <w:rsid w:val="00B81484"/>
    <w:rsid w:val="00B84E83"/>
    <w:rsid w:val="00B86EF4"/>
    <w:rsid w:val="00B91E4A"/>
    <w:rsid w:val="00BA2AFD"/>
    <w:rsid w:val="00BA3E87"/>
    <w:rsid w:val="00BA4EF2"/>
    <w:rsid w:val="00BA63E9"/>
    <w:rsid w:val="00BB7732"/>
    <w:rsid w:val="00BC0605"/>
    <w:rsid w:val="00BC1703"/>
    <w:rsid w:val="00BC7BBB"/>
    <w:rsid w:val="00BD16FE"/>
    <w:rsid w:val="00BE468E"/>
    <w:rsid w:val="00BE7F3D"/>
    <w:rsid w:val="00BF03F3"/>
    <w:rsid w:val="00C0116F"/>
    <w:rsid w:val="00C07F0D"/>
    <w:rsid w:val="00C104F2"/>
    <w:rsid w:val="00C20E44"/>
    <w:rsid w:val="00C21956"/>
    <w:rsid w:val="00C21C7A"/>
    <w:rsid w:val="00C22469"/>
    <w:rsid w:val="00C245D7"/>
    <w:rsid w:val="00C261A5"/>
    <w:rsid w:val="00C350B6"/>
    <w:rsid w:val="00C435E9"/>
    <w:rsid w:val="00C46D3E"/>
    <w:rsid w:val="00C507CC"/>
    <w:rsid w:val="00C531D9"/>
    <w:rsid w:val="00C701B0"/>
    <w:rsid w:val="00C73214"/>
    <w:rsid w:val="00C750E7"/>
    <w:rsid w:val="00C7560D"/>
    <w:rsid w:val="00C97BC0"/>
    <w:rsid w:val="00CA14BE"/>
    <w:rsid w:val="00CA533B"/>
    <w:rsid w:val="00CB3030"/>
    <w:rsid w:val="00CB43C1"/>
    <w:rsid w:val="00CB4CEC"/>
    <w:rsid w:val="00CD37E2"/>
    <w:rsid w:val="00CE3843"/>
    <w:rsid w:val="00CF28F9"/>
    <w:rsid w:val="00CF6CAF"/>
    <w:rsid w:val="00CF7E92"/>
    <w:rsid w:val="00D02710"/>
    <w:rsid w:val="00D32411"/>
    <w:rsid w:val="00D351BE"/>
    <w:rsid w:val="00D46E06"/>
    <w:rsid w:val="00D52CB1"/>
    <w:rsid w:val="00D5477F"/>
    <w:rsid w:val="00D65BAE"/>
    <w:rsid w:val="00D735BB"/>
    <w:rsid w:val="00D73881"/>
    <w:rsid w:val="00D854EC"/>
    <w:rsid w:val="00D8662A"/>
    <w:rsid w:val="00D90E6F"/>
    <w:rsid w:val="00D96027"/>
    <w:rsid w:val="00D968FA"/>
    <w:rsid w:val="00DB67F6"/>
    <w:rsid w:val="00DC0A0D"/>
    <w:rsid w:val="00DC40D6"/>
    <w:rsid w:val="00DC7BF0"/>
    <w:rsid w:val="00DD647A"/>
    <w:rsid w:val="00DE0163"/>
    <w:rsid w:val="00DE4B06"/>
    <w:rsid w:val="00DE563E"/>
    <w:rsid w:val="00DF3473"/>
    <w:rsid w:val="00DF5CF4"/>
    <w:rsid w:val="00E0333D"/>
    <w:rsid w:val="00E034EA"/>
    <w:rsid w:val="00E1267F"/>
    <w:rsid w:val="00E15584"/>
    <w:rsid w:val="00E1627E"/>
    <w:rsid w:val="00E246F6"/>
    <w:rsid w:val="00E27F4C"/>
    <w:rsid w:val="00E31352"/>
    <w:rsid w:val="00E34972"/>
    <w:rsid w:val="00E3663A"/>
    <w:rsid w:val="00E36E85"/>
    <w:rsid w:val="00E37172"/>
    <w:rsid w:val="00E4616A"/>
    <w:rsid w:val="00E50435"/>
    <w:rsid w:val="00E5201A"/>
    <w:rsid w:val="00E67F99"/>
    <w:rsid w:val="00E75A9E"/>
    <w:rsid w:val="00E851C6"/>
    <w:rsid w:val="00E93749"/>
    <w:rsid w:val="00E968E5"/>
    <w:rsid w:val="00EA0333"/>
    <w:rsid w:val="00EA245C"/>
    <w:rsid w:val="00EC33F3"/>
    <w:rsid w:val="00EC63DA"/>
    <w:rsid w:val="00EF47B8"/>
    <w:rsid w:val="00EF7B7B"/>
    <w:rsid w:val="00F00748"/>
    <w:rsid w:val="00F02CB1"/>
    <w:rsid w:val="00F03137"/>
    <w:rsid w:val="00F046E2"/>
    <w:rsid w:val="00F04E6F"/>
    <w:rsid w:val="00F1142E"/>
    <w:rsid w:val="00F1704B"/>
    <w:rsid w:val="00F27086"/>
    <w:rsid w:val="00F317F4"/>
    <w:rsid w:val="00F34AE9"/>
    <w:rsid w:val="00F34B41"/>
    <w:rsid w:val="00F35813"/>
    <w:rsid w:val="00F476C7"/>
    <w:rsid w:val="00F56CE6"/>
    <w:rsid w:val="00F625BE"/>
    <w:rsid w:val="00F83C09"/>
    <w:rsid w:val="00F949A8"/>
    <w:rsid w:val="00F96485"/>
    <w:rsid w:val="00FA3B5D"/>
    <w:rsid w:val="00FB2413"/>
    <w:rsid w:val="00FB655C"/>
    <w:rsid w:val="00FC0BE7"/>
    <w:rsid w:val="00FC1783"/>
    <w:rsid w:val="00FC68C9"/>
    <w:rsid w:val="00FC79D0"/>
    <w:rsid w:val="00FD3E4C"/>
    <w:rsid w:val="00FE16E5"/>
    <w:rsid w:val="00FF0DA6"/>
    <w:rsid w:val="00FF12B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9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FB"/>
  </w:style>
  <w:style w:type="paragraph" w:styleId="Nagwek1">
    <w:name w:val="heading 1"/>
    <w:next w:val="Normalny"/>
    <w:link w:val="Nagwek1Znak"/>
    <w:rsid w:val="001718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  <w:outlineLvl w:val="0"/>
    </w:pPr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18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18AF"/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customStyle="1" w:styleId="Brak">
    <w:name w:val="Brak"/>
    <w:rsid w:val="001718AF"/>
  </w:style>
  <w:style w:type="paragraph" w:styleId="Nagwek">
    <w:name w:val="header"/>
    <w:basedOn w:val="Normalny"/>
    <w:link w:val="Nagwek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5C"/>
  </w:style>
  <w:style w:type="paragraph" w:styleId="Stopka">
    <w:name w:val="footer"/>
    <w:basedOn w:val="Normalny"/>
    <w:link w:val="Stopka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5C"/>
  </w:style>
  <w:style w:type="paragraph" w:styleId="Tekstdymka">
    <w:name w:val="Balloon Text"/>
    <w:basedOn w:val="Normalny"/>
    <w:link w:val="TekstdymkaZnak"/>
    <w:uiPriority w:val="99"/>
    <w:semiHidden/>
    <w:unhideWhenUsed/>
    <w:rsid w:val="009A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9A075C"/>
    <w:pPr>
      <w:widowControl w:val="0"/>
      <w:suppressAutoHyphens/>
      <w:spacing w:after="120" w:line="240" w:lineRule="auto"/>
    </w:pPr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A075C"/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omylnaczcionkaakapitu"/>
    <w:rsid w:val="009A075C"/>
  </w:style>
  <w:style w:type="paragraph" w:customStyle="1" w:styleId="ARTartustawynprozporzdzenia">
    <w:name w:val="ART(§) – art. ustawy (§ np. rozporządzenia)"/>
    <w:uiPriority w:val="11"/>
    <w:qFormat/>
    <w:rsid w:val="009E25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9E250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9E250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E2506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684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684A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84A64"/>
    <w:pPr>
      <w:spacing w:before="0"/>
    </w:pPr>
    <w:rPr>
      <w:bCs/>
    </w:rPr>
  </w:style>
  <w:style w:type="paragraph" w:styleId="Bezodstpw">
    <w:name w:val="No Spacing"/>
    <w:uiPriority w:val="1"/>
    <w:qFormat/>
    <w:rsid w:val="00BA3E87"/>
    <w:pPr>
      <w:spacing w:after="0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D90E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54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54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FB"/>
  </w:style>
  <w:style w:type="paragraph" w:styleId="Nagwek1">
    <w:name w:val="heading 1"/>
    <w:next w:val="Normalny"/>
    <w:link w:val="Nagwek1Znak"/>
    <w:rsid w:val="001718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  <w:outlineLvl w:val="0"/>
    </w:pPr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18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18AF"/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customStyle="1" w:styleId="Brak">
    <w:name w:val="Brak"/>
    <w:rsid w:val="001718AF"/>
  </w:style>
  <w:style w:type="paragraph" w:styleId="Nagwek">
    <w:name w:val="header"/>
    <w:basedOn w:val="Normalny"/>
    <w:link w:val="Nagwek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5C"/>
  </w:style>
  <w:style w:type="paragraph" w:styleId="Stopka">
    <w:name w:val="footer"/>
    <w:basedOn w:val="Normalny"/>
    <w:link w:val="Stopka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5C"/>
  </w:style>
  <w:style w:type="paragraph" w:styleId="Tekstdymka">
    <w:name w:val="Balloon Text"/>
    <w:basedOn w:val="Normalny"/>
    <w:link w:val="TekstdymkaZnak"/>
    <w:uiPriority w:val="99"/>
    <w:semiHidden/>
    <w:unhideWhenUsed/>
    <w:rsid w:val="009A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9A075C"/>
    <w:pPr>
      <w:widowControl w:val="0"/>
      <w:suppressAutoHyphens/>
      <w:spacing w:after="120" w:line="240" w:lineRule="auto"/>
    </w:pPr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A075C"/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omylnaczcionkaakapitu"/>
    <w:rsid w:val="009A075C"/>
  </w:style>
  <w:style w:type="paragraph" w:customStyle="1" w:styleId="ARTartustawynprozporzdzenia">
    <w:name w:val="ART(§) – art. ustawy (§ np. rozporządzenia)"/>
    <w:uiPriority w:val="11"/>
    <w:qFormat/>
    <w:rsid w:val="009E25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9E250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9E250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E2506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684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684A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84A64"/>
    <w:pPr>
      <w:spacing w:before="0"/>
    </w:pPr>
    <w:rPr>
      <w:bCs/>
    </w:rPr>
  </w:style>
  <w:style w:type="paragraph" w:styleId="Bezodstpw">
    <w:name w:val="No Spacing"/>
    <w:uiPriority w:val="1"/>
    <w:qFormat/>
    <w:rsid w:val="00BA3E87"/>
    <w:pPr>
      <w:spacing w:after="0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D90E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54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5lo.kiel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5lo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4553</Words>
  <Characters>27321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przypadków nieprawidłowości oraz ochrony osób dokonujących zgłoszeń</vt:lpstr>
    </vt:vector>
  </TitlesOfParts>
  <Company>Hewlett-Packard</Company>
  <LinksUpToDate>false</LinksUpToDate>
  <CharactersWithSpaces>31811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przypadków nieprawidłowości oraz ochrony osób dokonujących zgłoszeń</dc:title>
  <dc:creator>user</dc:creator>
  <cp:lastModifiedBy>Dyrektor</cp:lastModifiedBy>
  <cp:revision>10</cp:revision>
  <cp:lastPrinted>2024-09-20T11:32:00Z</cp:lastPrinted>
  <dcterms:created xsi:type="dcterms:W3CDTF">2024-09-20T10:44:00Z</dcterms:created>
  <dcterms:modified xsi:type="dcterms:W3CDTF">2024-09-20T12:20:00Z</dcterms:modified>
</cp:coreProperties>
</file>